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20977D6A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0"/>
          <w:lang w:val="es-ES"/>
        </w:rPr>
        <w:t>ANEXO I</w:t>
      </w:r>
    </w:p>
    <w:p w14:paraId="6EB30DE4" w14:textId="77777777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</w:p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1D3FEEFF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DA641C" w:rsidRPr="00E53AA7">
        <w:rPr>
          <w:rFonts w:ascii="Lora" w:hAnsi="Lora" w:cs="Calibri"/>
          <w:sz w:val="22"/>
          <w:szCs w:val="22"/>
          <w:lang w:val="es-ES"/>
        </w:rPr>
        <w:t>5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57E776A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>“Política de integridad en la Selección de Proveedores de Empresa Argentina de Nave</w:t>
      </w:r>
      <w:r w:rsidR="00CF7A54">
        <w:rPr>
          <w:rFonts w:ascii="Lora" w:hAnsi="Lora" w:cs="Calibri"/>
          <w:b/>
          <w:i/>
          <w:sz w:val="22"/>
          <w:szCs w:val="22"/>
          <w:lang w:val="es-ES"/>
        </w:rPr>
        <w:t>gación Aérea Sociedad Anónima 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3D88DD91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br w:type="page"/>
      </w:r>
    </w:p>
    <w:p w14:paraId="16C449A6" w14:textId="7B6B0756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</w:rPr>
      </w:pPr>
      <w:r w:rsidRPr="00E53AA7">
        <w:rPr>
          <w:rFonts w:ascii="Lora" w:hAnsi="Lora" w:cs="Calibri"/>
          <w:b/>
          <w:sz w:val="22"/>
          <w:szCs w:val="22"/>
        </w:rPr>
        <w:lastRenderedPageBreak/>
        <w:t>ANEXO II</w:t>
      </w:r>
    </w:p>
    <w:p w14:paraId="4D5D7A0D" w14:textId="77777777" w:rsidR="00714079" w:rsidRPr="00E53AA7" w:rsidRDefault="00714079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</w:p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215994AE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CF7A54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DB6AE9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proofErr w:type="gram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proofErr w:type="gram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1999A49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una X donde corresponda y brinde la información adicional 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lastRenderedPageBreak/>
        <w:t>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0F3BA40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762AF8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FF569B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77777777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27783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77777777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0946BB20" w14:textId="77777777" w:rsidR="00FF3E3D" w:rsidRPr="00E53AA7" w:rsidRDefault="00FF3E3D" w:rsidP="00FF3E3D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br w:type="page"/>
      </w:r>
    </w:p>
    <w:p w14:paraId="45EE4C38" w14:textId="2EE7C9CA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lastRenderedPageBreak/>
        <w:t>ANEXO III</w:t>
      </w:r>
    </w:p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5F45E40A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E53AA7" w:rsidRPr="00E53AA7">
        <w:rPr>
          <w:rFonts w:ascii="Lora" w:hAnsi="Lora" w:cs="Calibri"/>
          <w:sz w:val="22"/>
          <w:szCs w:val="22"/>
        </w:rPr>
        <w:t>5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60C2EC36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F7A54">
        <w:rPr>
          <w:rFonts w:ascii="Lora" w:hAnsi="Lora" w:cs="Calibri"/>
          <w:sz w:val="22"/>
          <w:szCs w:val="22"/>
        </w:rPr>
        <w:t>ras y Contrataciones de EANA S.A</w:t>
      </w:r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70C979FB" w14:textId="5C5D5C45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lastRenderedPageBreak/>
        <w:t>ANEXO IV</w:t>
      </w: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17544360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E53AA7" w:rsidRPr="00E53AA7">
        <w:rPr>
          <w:rFonts w:ascii="Lora" w:hAnsi="Lora" w:cs="Calibri"/>
          <w:sz w:val="22"/>
          <w:szCs w:val="22"/>
        </w:rPr>
        <w:t>5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22A0DD80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CF7A54">
        <w:rPr>
          <w:rFonts w:ascii="Lora" w:hAnsi="Lora" w:cs="Calibri"/>
          <w:sz w:val="22"/>
          <w:szCs w:val="22"/>
        </w:rPr>
        <w:t>situación de litigio con EANA SA</w:t>
      </w:r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8"/>
      <w:footerReference w:type="default" r:id="rId19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07E5A" w14:textId="77777777" w:rsidR="00DB6AE9" w:rsidRDefault="00DB6AE9">
      <w:r>
        <w:separator/>
      </w:r>
    </w:p>
  </w:endnote>
  <w:endnote w:type="continuationSeparator" w:id="0">
    <w:p w14:paraId="41ED2C5A" w14:textId="77777777" w:rsidR="00DB6AE9" w:rsidRDefault="00DB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68CF" w14:textId="77777777" w:rsidR="00CF7A54" w:rsidRDefault="00CF7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94AD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0288" behindDoc="1" locked="0" layoutInCell="1" hidden="0" allowOverlap="1" wp14:anchorId="5E82D4AA" wp14:editId="66ADEF57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1894363795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GoBack"/>
    <w:r>
      <w:rPr>
        <w:rFonts w:ascii="Lora" w:eastAsia="Lora" w:hAnsi="Lora" w:cs="Lora"/>
        <w:b/>
        <w:sz w:val="16"/>
        <w:szCs w:val="16"/>
      </w:rPr>
      <w:t>EANA</w:t>
    </w:r>
    <w:bookmarkEnd w:id="0"/>
    <w:r>
      <w:rPr>
        <w:rFonts w:ascii="Lora" w:eastAsia="Lora" w:hAnsi="Lora" w:cs="Lora"/>
        <w:b/>
        <w:sz w:val="16"/>
        <w:szCs w:val="16"/>
      </w:rPr>
      <w:t xml:space="preserve"> | Navegación Aérea Argentina</w:t>
    </w:r>
  </w:p>
  <w:p w14:paraId="61329FF7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6E2FAEF4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3657B9E2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59264" behindDoc="0" locked="0" layoutInCell="1" hidden="0" allowOverlap="1" wp14:anchorId="1F3F7E86" wp14:editId="61E5A29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30911800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6FFF" w14:textId="77777777" w:rsidR="00CF7A54" w:rsidRDefault="00CF7A5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10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3360" behindDoc="1" locked="0" layoutInCell="1" hidden="0" allowOverlap="1" wp14:anchorId="6C767F70" wp14:editId="6B5EF2D4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949583847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83847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5FC5DE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DAA4466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80ED7B7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2336" behindDoc="0" locked="0" layoutInCell="1" hidden="0" allowOverlap="1" wp14:anchorId="4563A840" wp14:editId="1B3A6D7A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264551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EA91" w14:textId="77777777" w:rsidR="00DB6AE9" w:rsidRDefault="00DB6AE9">
      <w:r>
        <w:separator/>
      </w:r>
    </w:p>
  </w:footnote>
  <w:footnote w:type="continuationSeparator" w:id="0">
    <w:p w14:paraId="2B5D74DB" w14:textId="77777777" w:rsidR="00DB6AE9" w:rsidRDefault="00DB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97D6" w14:textId="77777777" w:rsidR="00CF7A54" w:rsidRDefault="00CF7A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3BFB0A36" w:rsidR="00DA641C" w:rsidRPr="00DA641C" w:rsidRDefault="00CF7A54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9504" behindDoc="0" locked="0" layoutInCell="1" hidden="0" allowOverlap="1" wp14:anchorId="28C37CFB" wp14:editId="228BE802">
          <wp:simplePos x="0" y="0"/>
          <wp:positionH relativeFrom="page">
            <wp:posOffset>-38100</wp:posOffset>
          </wp:positionH>
          <wp:positionV relativeFrom="page">
            <wp:align>top</wp:align>
          </wp:positionV>
          <wp:extent cx="7562850" cy="1480558"/>
          <wp:effectExtent l="0" t="0" r="0" b="5715"/>
          <wp:wrapNone/>
          <wp:docPr id="1161914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25BF" w14:textId="77777777" w:rsidR="00CF7A54" w:rsidRDefault="00CF7A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53F18E4" w:rsidR="001027A5" w:rsidRPr="007833E4" w:rsidRDefault="00CF7A54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1552" behindDoc="0" locked="0" layoutInCell="1" hidden="0" allowOverlap="1" wp14:anchorId="60AAA18B" wp14:editId="0D22AE7C">
          <wp:simplePos x="0" y="0"/>
          <wp:positionH relativeFrom="page">
            <wp:align>right</wp:align>
          </wp:positionH>
          <wp:positionV relativeFrom="page">
            <wp:posOffset>-166370</wp:posOffset>
          </wp:positionV>
          <wp:extent cx="7562850" cy="1480558"/>
          <wp:effectExtent l="0" t="0" r="0" b="571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36B4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605B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4800"/>
    <w:rsid w:val="00A82B2D"/>
    <w:rsid w:val="00A86DD4"/>
    <w:rsid w:val="00A915FB"/>
    <w:rsid w:val="00A97121"/>
    <w:rsid w:val="00A97ABD"/>
    <w:rsid w:val="00AA2C6A"/>
    <w:rsid w:val="00AA538D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7A54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6AE9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65ED4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5F63E-E0FA-4E14-AC54-1F4CFF1C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Alejandro Gustavo Bassedas</cp:lastModifiedBy>
  <cp:revision>2</cp:revision>
  <cp:lastPrinted>2016-09-09T20:11:00Z</cp:lastPrinted>
  <dcterms:created xsi:type="dcterms:W3CDTF">2026-02-26T19:45:00Z</dcterms:created>
  <dcterms:modified xsi:type="dcterms:W3CDTF">2026-02-26T19:45:00Z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