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B30DE4" w14:textId="3F46FF6E" w:rsidR="00714079" w:rsidRPr="00163093" w:rsidRDefault="00714079" w:rsidP="007A5357">
      <w:pPr>
        <w:suppressAutoHyphens w:val="0"/>
        <w:jc w:val="right"/>
        <w:rPr>
          <w:rFonts w:ascii="Lora" w:hAnsi="Lora" w:cs="Calibri"/>
          <w:b/>
          <w:lang w:val="es-ES"/>
        </w:rPr>
      </w:pPr>
      <w:r w:rsidRPr="00163093">
        <w:rPr>
          <w:rFonts w:ascii="Lora" w:hAnsi="Lora" w:cs="Calibri"/>
          <w:b/>
          <w:lang w:val="es-ES"/>
        </w:rPr>
        <w:t>ANEXO I</w:t>
      </w:r>
      <w:r w:rsidR="007357C8" w:rsidRPr="00163093">
        <w:rPr>
          <w:rFonts w:ascii="Lora" w:hAnsi="Lora" w:cs="Calibri"/>
          <w:b/>
          <w:lang w:val="es-ES"/>
        </w:rPr>
        <w:t>I</w:t>
      </w:r>
    </w:p>
    <w:p w14:paraId="41C11B9C" w14:textId="617FA5A7" w:rsidR="00FF3E3D" w:rsidRPr="00163093" w:rsidRDefault="00FF3E3D" w:rsidP="007A5357">
      <w:pPr>
        <w:suppressAutoHyphens w:val="0"/>
        <w:jc w:val="center"/>
        <w:rPr>
          <w:rFonts w:ascii="Lora" w:hAnsi="Lora" w:cs="Calibri"/>
          <w:b/>
          <w:lang w:val="es-ES"/>
        </w:rPr>
      </w:pPr>
      <w:r w:rsidRPr="00163093">
        <w:rPr>
          <w:rFonts w:ascii="Lora" w:hAnsi="Lora" w:cs="Calibri"/>
          <w:b/>
          <w:lang w:val="es-ES"/>
        </w:rPr>
        <w:t>DECLARACIÓN JURADA</w:t>
      </w:r>
      <w:r w:rsidR="00575860" w:rsidRPr="00163093">
        <w:rPr>
          <w:rFonts w:ascii="Lora" w:hAnsi="Lora" w:cs="Calibri"/>
          <w:b/>
          <w:lang w:val="es-ES"/>
        </w:rPr>
        <w:t xml:space="preserve"> </w:t>
      </w:r>
      <w:r w:rsidR="007A5357" w:rsidRPr="00163093">
        <w:rPr>
          <w:rFonts w:ascii="Lora" w:hAnsi="Lora" w:cs="Calibri"/>
          <w:b/>
          <w:lang w:val="es-ES"/>
        </w:rPr>
        <w:t>AEROPUERTOS</w:t>
      </w:r>
    </w:p>
    <w:p w14:paraId="284D034B" w14:textId="77777777" w:rsidR="00FF3E3D" w:rsidRPr="00163093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2D8422FF" w14:textId="77777777" w:rsidR="00FF3E3D" w:rsidRPr="00163093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413F66CE" w14:textId="382AABF1" w:rsidR="00FF3E3D" w:rsidRPr="00163093" w:rsidRDefault="00575860" w:rsidP="007A5357">
      <w:pPr>
        <w:suppressAutoHyphens w:val="0"/>
        <w:jc w:val="right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>Ciudad Autónoma de Buenos Aires</w:t>
      </w:r>
      <w:r w:rsidR="00FF3E3D" w:rsidRPr="00163093">
        <w:rPr>
          <w:rFonts w:ascii="Lora" w:hAnsi="Lora" w:cs="Calibri"/>
          <w:lang w:val="es-ES"/>
        </w:rPr>
        <w:t xml:space="preserve">, </w:t>
      </w:r>
      <w:r w:rsidRPr="00163093">
        <w:rPr>
          <w:rFonts w:ascii="Lora" w:hAnsi="Lora" w:cs="Calibri"/>
          <w:lang w:val="es-ES"/>
        </w:rPr>
        <w:t>___</w:t>
      </w:r>
      <w:r w:rsidR="00FF3E3D" w:rsidRPr="00163093">
        <w:rPr>
          <w:rFonts w:ascii="Lora" w:hAnsi="Lora" w:cs="Calibri"/>
          <w:lang w:val="es-ES"/>
        </w:rPr>
        <w:t>_ de __</w:t>
      </w:r>
      <w:r w:rsidRPr="00163093">
        <w:rPr>
          <w:rFonts w:ascii="Lora" w:hAnsi="Lora" w:cs="Calibri"/>
          <w:lang w:val="es-ES"/>
        </w:rPr>
        <w:t>____________</w:t>
      </w:r>
      <w:r w:rsidR="00E416B8" w:rsidRPr="00163093">
        <w:rPr>
          <w:rFonts w:ascii="Lora" w:hAnsi="Lora" w:cs="Calibri"/>
          <w:lang w:val="es-ES"/>
        </w:rPr>
        <w:t xml:space="preserve"> </w:t>
      </w:r>
      <w:proofErr w:type="spellStart"/>
      <w:r w:rsidR="00E416B8" w:rsidRPr="00163093">
        <w:rPr>
          <w:rFonts w:ascii="Lora" w:hAnsi="Lora" w:cs="Calibri"/>
          <w:lang w:val="es-ES"/>
        </w:rPr>
        <w:t>de</w:t>
      </w:r>
      <w:proofErr w:type="spellEnd"/>
      <w:r w:rsidR="00E416B8" w:rsidRPr="00163093">
        <w:rPr>
          <w:rFonts w:ascii="Lora" w:hAnsi="Lora" w:cs="Calibri"/>
          <w:lang w:val="es-ES"/>
        </w:rPr>
        <w:t xml:space="preserve"> 202</w:t>
      </w:r>
      <w:r w:rsidR="00163093">
        <w:rPr>
          <w:rFonts w:ascii="Lora" w:hAnsi="Lora" w:cs="Calibri"/>
          <w:lang w:val="es-ES"/>
        </w:rPr>
        <w:t>6</w:t>
      </w:r>
    </w:p>
    <w:p w14:paraId="3857C254" w14:textId="77777777" w:rsidR="00FF3E3D" w:rsidRPr="00163093" w:rsidRDefault="00FF3E3D" w:rsidP="007A5357">
      <w:pPr>
        <w:suppressAutoHyphens w:val="0"/>
        <w:jc w:val="right"/>
        <w:rPr>
          <w:rFonts w:ascii="Lora" w:hAnsi="Lora" w:cs="Calibri"/>
          <w:lang w:val="es-ES"/>
        </w:rPr>
      </w:pPr>
    </w:p>
    <w:p w14:paraId="19C6F406" w14:textId="77777777" w:rsidR="00FF3E3D" w:rsidRPr="00163093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008C460D" w14:textId="1BC07704" w:rsidR="00FF3E3D" w:rsidRPr="00163093" w:rsidRDefault="00FF3E3D" w:rsidP="007A5357">
      <w:pPr>
        <w:suppressAutoHyphens w:val="0"/>
        <w:jc w:val="both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 xml:space="preserve">Por medio del presente, declaro bajo juramento que </w:t>
      </w:r>
      <w:r w:rsidR="007A5357" w:rsidRPr="00163093">
        <w:rPr>
          <w:rFonts w:ascii="Lora" w:hAnsi="Lora" w:cs="Calibri"/>
          <w:lang w:val="es-ES"/>
        </w:rPr>
        <w:t>la empresa que represento posee oficinas y/o corresponsalías en los siguientes aeropuertos/aeródromos (marque con una X en los casos que corresponda):</w:t>
      </w:r>
    </w:p>
    <w:p w14:paraId="29B5AEB5" w14:textId="77777777" w:rsidR="007A5357" w:rsidRPr="00163093" w:rsidRDefault="007A5357" w:rsidP="007A5357">
      <w:pPr>
        <w:suppressAutoHyphens w:val="0"/>
        <w:jc w:val="both"/>
        <w:rPr>
          <w:rFonts w:ascii="Lora" w:hAnsi="Lora" w:cs="Calibri"/>
          <w:lang w:val="es-ES"/>
        </w:rPr>
      </w:pPr>
    </w:p>
    <w:tbl>
      <w:tblPr>
        <w:tblW w:w="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1727"/>
      </w:tblGrid>
      <w:tr w:rsidR="007A5357" w:rsidRPr="00163093" w14:paraId="63371C1A" w14:textId="77777777" w:rsidTr="008D6FF6">
        <w:trPr>
          <w:trHeight w:val="600"/>
          <w:jc w:val="center"/>
        </w:trPr>
        <w:tc>
          <w:tcPr>
            <w:tcW w:w="3831" w:type="dxa"/>
            <w:vAlign w:val="center"/>
            <w:hideMark/>
          </w:tcPr>
          <w:p w14:paraId="054925ED" w14:textId="41E27955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  <w:t>Aeropuerto/Aeródromo</w:t>
            </w:r>
          </w:p>
        </w:tc>
        <w:tc>
          <w:tcPr>
            <w:tcW w:w="1727" w:type="dxa"/>
            <w:vAlign w:val="center"/>
            <w:hideMark/>
          </w:tcPr>
          <w:p w14:paraId="624098E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  <w:t>Oficina o Corresponsalía</w:t>
            </w:r>
          </w:p>
        </w:tc>
      </w:tr>
      <w:tr w:rsidR="007A5357" w:rsidRPr="00163093" w14:paraId="15813F9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43DFC24" w14:textId="3C1C2098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Aeroparque (requisito obligatorio)</w:t>
            </w:r>
          </w:p>
        </w:tc>
        <w:tc>
          <w:tcPr>
            <w:tcW w:w="1727" w:type="dxa"/>
            <w:noWrap/>
            <w:vAlign w:val="bottom"/>
            <w:hideMark/>
          </w:tcPr>
          <w:p w14:paraId="68FEE417" w14:textId="3BC0C854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X</w:t>
            </w:r>
          </w:p>
        </w:tc>
      </w:tr>
      <w:tr w:rsidR="007A5357" w:rsidRPr="00163093" w14:paraId="69F73189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A7159A7" w14:textId="4F6FF002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Ezeiza (requisito obligatorio)</w:t>
            </w:r>
          </w:p>
        </w:tc>
        <w:tc>
          <w:tcPr>
            <w:tcW w:w="1727" w:type="dxa"/>
            <w:noWrap/>
            <w:vAlign w:val="bottom"/>
            <w:hideMark/>
          </w:tcPr>
          <w:p w14:paraId="09890E53" w14:textId="42ACB1FC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X</w:t>
            </w:r>
          </w:p>
        </w:tc>
      </w:tr>
      <w:tr w:rsidR="007A5357" w:rsidRPr="00163093" w14:paraId="34884DD9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B34352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Bahia Blanca</w:t>
            </w:r>
          </w:p>
        </w:tc>
        <w:tc>
          <w:tcPr>
            <w:tcW w:w="1727" w:type="dxa"/>
            <w:noWrap/>
            <w:vAlign w:val="bottom"/>
            <w:hideMark/>
          </w:tcPr>
          <w:p w14:paraId="2CE6FD18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3AE6870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C1F4649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Catamarca</w:t>
            </w:r>
          </w:p>
        </w:tc>
        <w:tc>
          <w:tcPr>
            <w:tcW w:w="1727" w:type="dxa"/>
            <w:noWrap/>
            <w:vAlign w:val="bottom"/>
            <w:hideMark/>
          </w:tcPr>
          <w:p w14:paraId="06D8512A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7966D5A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4E962A9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Iguazú</w:t>
            </w:r>
          </w:p>
        </w:tc>
        <w:tc>
          <w:tcPr>
            <w:tcW w:w="1727" w:type="dxa"/>
            <w:noWrap/>
            <w:vAlign w:val="bottom"/>
            <w:hideMark/>
          </w:tcPr>
          <w:p w14:paraId="487ABC4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107F46D0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0EDE2F2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Comodoro Rivadavia</w:t>
            </w:r>
          </w:p>
        </w:tc>
        <w:tc>
          <w:tcPr>
            <w:tcW w:w="1727" w:type="dxa"/>
            <w:noWrap/>
            <w:vAlign w:val="bottom"/>
            <w:hideMark/>
          </w:tcPr>
          <w:p w14:paraId="5128422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1A8D6AA2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DCC4F35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Concordia</w:t>
            </w:r>
          </w:p>
        </w:tc>
        <w:tc>
          <w:tcPr>
            <w:tcW w:w="1727" w:type="dxa"/>
            <w:noWrap/>
            <w:vAlign w:val="bottom"/>
            <w:hideMark/>
          </w:tcPr>
          <w:p w14:paraId="2207A68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9C083C0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E40828C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Córdoba</w:t>
            </w:r>
          </w:p>
        </w:tc>
        <w:tc>
          <w:tcPr>
            <w:tcW w:w="1727" w:type="dxa"/>
            <w:noWrap/>
            <w:vAlign w:val="bottom"/>
            <w:hideMark/>
          </w:tcPr>
          <w:p w14:paraId="4BDD0974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89F4FE1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98B4A1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Corrientes</w:t>
            </w:r>
          </w:p>
        </w:tc>
        <w:tc>
          <w:tcPr>
            <w:tcW w:w="1727" w:type="dxa"/>
            <w:noWrap/>
            <w:vAlign w:val="bottom"/>
            <w:hideMark/>
          </w:tcPr>
          <w:p w14:paraId="1FA56EF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F732DD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02C8232A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 xml:space="preserve">El Calafate </w:t>
            </w:r>
          </w:p>
        </w:tc>
        <w:tc>
          <w:tcPr>
            <w:tcW w:w="1727" w:type="dxa"/>
            <w:noWrap/>
            <w:vAlign w:val="bottom"/>
            <w:hideMark/>
          </w:tcPr>
          <w:p w14:paraId="52F9AD1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0008E2E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0B28F10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El Palomar</w:t>
            </w:r>
          </w:p>
        </w:tc>
        <w:tc>
          <w:tcPr>
            <w:tcW w:w="1727" w:type="dxa"/>
            <w:noWrap/>
            <w:vAlign w:val="bottom"/>
            <w:hideMark/>
          </w:tcPr>
          <w:p w14:paraId="2D271941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C18A7F3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05B640F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Esquel</w:t>
            </w:r>
          </w:p>
        </w:tc>
        <w:tc>
          <w:tcPr>
            <w:tcW w:w="1727" w:type="dxa"/>
            <w:noWrap/>
            <w:vAlign w:val="bottom"/>
            <w:hideMark/>
          </w:tcPr>
          <w:p w14:paraId="0D1A7C21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386E12C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8EFE453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Ezeiza</w:t>
            </w:r>
          </w:p>
        </w:tc>
        <w:tc>
          <w:tcPr>
            <w:tcW w:w="1727" w:type="dxa"/>
            <w:noWrap/>
            <w:vAlign w:val="bottom"/>
            <w:hideMark/>
          </w:tcPr>
          <w:p w14:paraId="56173631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1F4B954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87939FC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Formosa</w:t>
            </w:r>
          </w:p>
        </w:tc>
        <w:tc>
          <w:tcPr>
            <w:tcW w:w="1727" w:type="dxa"/>
            <w:noWrap/>
            <w:vAlign w:val="bottom"/>
            <w:hideMark/>
          </w:tcPr>
          <w:p w14:paraId="5DB2730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12A839B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4768BC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General Pico</w:t>
            </w:r>
          </w:p>
        </w:tc>
        <w:tc>
          <w:tcPr>
            <w:tcW w:w="1727" w:type="dxa"/>
            <w:noWrap/>
            <w:vAlign w:val="bottom"/>
            <w:hideMark/>
          </w:tcPr>
          <w:p w14:paraId="12DE31D5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F479F06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0707B93D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Goya</w:t>
            </w:r>
          </w:p>
        </w:tc>
        <w:tc>
          <w:tcPr>
            <w:tcW w:w="1727" w:type="dxa"/>
            <w:noWrap/>
            <w:vAlign w:val="bottom"/>
            <w:hideMark/>
          </w:tcPr>
          <w:p w14:paraId="4E5A0A3D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CB628D6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29AC935B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Gualeguaychú</w:t>
            </w:r>
          </w:p>
        </w:tc>
        <w:tc>
          <w:tcPr>
            <w:tcW w:w="1727" w:type="dxa"/>
            <w:noWrap/>
            <w:vAlign w:val="bottom"/>
            <w:hideMark/>
          </w:tcPr>
          <w:p w14:paraId="5C9DCC5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264BD9C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34968CA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Jujuy</w:t>
            </w:r>
          </w:p>
        </w:tc>
        <w:tc>
          <w:tcPr>
            <w:tcW w:w="1727" w:type="dxa"/>
            <w:noWrap/>
            <w:vAlign w:val="bottom"/>
            <w:hideMark/>
          </w:tcPr>
          <w:p w14:paraId="1245FF6D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3FDBF6B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0DCAC85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Junín</w:t>
            </w:r>
          </w:p>
        </w:tc>
        <w:tc>
          <w:tcPr>
            <w:tcW w:w="1727" w:type="dxa"/>
            <w:noWrap/>
            <w:vAlign w:val="bottom"/>
            <w:hideMark/>
          </w:tcPr>
          <w:p w14:paraId="37737935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E4DEA3E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8A54B8F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La Plata</w:t>
            </w:r>
          </w:p>
        </w:tc>
        <w:tc>
          <w:tcPr>
            <w:tcW w:w="1727" w:type="dxa"/>
            <w:noWrap/>
            <w:vAlign w:val="bottom"/>
            <w:hideMark/>
          </w:tcPr>
          <w:p w14:paraId="18505EB4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46B8946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E2037F8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La Rioja</w:t>
            </w:r>
          </w:p>
        </w:tc>
        <w:tc>
          <w:tcPr>
            <w:tcW w:w="1727" w:type="dxa"/>
            <w:noWrap/>
            <w:vAlign w:val="bottom"/>
            <w:hideMark/>
          </w:tcPr>
          <w:p w14:paraId="6510111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16AD8052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C7E22F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Malargüe</w:t>
            </w:r>
          </w:p>
        </w:tc>
        <w:tc>
          <w:tcPr>
            <w:tcW w:w="1727" w:type="dxa"/>
            <w:noWrap/>
            <w:vAlign w:val="bottom"/>
            <w:hideMark/>
          </w:tcPr>
          <w:p w14:paraId="2E0F293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2520F8F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92092FF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Mar del Plata</w:t>
            </w:r>
          </w:p>
        </w:tc>
        <w:tc>
          <w:tcPr>
            <w:tcW w:w="1727" w:type="dxa"/>
            <w:noWrap/>
            <w:vAlign w:val="bottom"/>
            <w:hideMark/>
          </w:tcPr>
          <w:p w14:paraId="11B405E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87DA7D3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12BA8BB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Mendoza</w:t>
            </w:r>
          </w:p>
        </w:tc>
        <w:tc>
          <w:tcPr>
            <w:tcW w:w="1727" w:type="dxa"/>
            <w:noWrap/>
            <w:vAlign w:val="bottom"/>
            <w:hideMark/>
          </w:tcPr>
          <w:p w14:paraId="62F4E838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070B3D90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79C30A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Moreno</w:t>
            </w:r>
          </w:p>
        </w:tc>
        <w:tc>
          <w:tcPr>
            <w:tcW w:w="1727" w:type="dxa"/>
            <w:noWrap/>
            <w:vAlign w:val="bottom"/>
            <w:hideMark/>
          </w:tcPr>
          <w:p w14:paraId="7E0453A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531C214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54580D2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Morón</w:t>
            </w:r>
          </w:p>
        </w:tc>
        <w:tc>
          <w:tcPr>
            <w:tcW w:w="1727" w:type="dxa"/>
            <w:noWrap/>
            <w:vAlign w:val="bottom"/>
            <w:hideMark/>
          </w:tcPr>
          <w:p w14:paraId="666BEB6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163093" w:rsidRPr="00163093" w14:paraId="5B594AC4" w14:textId="77777777" w:rsidTr="008D6FF6">
        <w:trPr>
          <w:trHeight w:val="600"/>
          <w:jc w:val="center"/>
        </w:trPr>
        <w:tc>
          <w:tcPr>
            <w:tcW w:w="3831" w:type="dxa"/>
            <w:vAlign w:val="center"/>
            <w:hideMark/>
          </w:tcPr>
          <w:p w14:paraId="379E4DE0" w14:textId="77777777" w:rsidR="00163093" w:rsidRPr="00163093" w:rsidRDefault="00163093" w:rsidP="00E13EB9">
            <w:pPr>
              <w:suppressAutoHyphens w:val="0"/>
              <w:jc w:val="center"/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  <w:lastRenderedPageBreak/>
              <w:t>Aeropuerto/Aeródromo</w:t>
            </w:r>
          </w:p>
        </w:tc>
        <w:tc>
          <w:tcPr>
            <w:tcW w:w="1727" w:type="dxa"/>
            <w:vAlign w:val="center"/>
            <w:hideMark/>
          </w:tcPr>
          <w:p w14:paraId="4F1E6018" w14:textId="77777777" w:rsidR="00163093" w:rsidRPr="00163093" w:rsidRDefault="00163093" w:rsidP="00E13EB9">
            <w:pPr>
              <w:suppressAutoHyphens w:val="0"/>
              <w:jc w:val="center"/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b/>
                <w:bCs/>
                <w:color w:val="000000"/>
                <w:sz w:val="22"/>
                <w:szCs w:val="22"/>
                <w:lang w:eastAsia="es-AR"/>
              </w:rPr>
              <w:t>Oficina o Corresponsalía</w:t>
            </w:r>
          </w:p>
        </w:tc>
      </w:tr>
      <w:tr w:rsidR="007A5357" w:rsidRPr="00163093" w14:paraId="4641A611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0EF4AEF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Neuquén</w:t>
            </w:r>
          </w:p>
        </w:tc>
        <w:tc>
          <w:tcPr>
            <w:tcW w:w="1727" w:type="dxa"/>
            <w:noWrap/>
            <w:vAlign w:val="bottom"/>
            <w:hideMark/>
          </w:tcPr>
          <w:p w14:paraId="271AB294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30F8C67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F8CACE5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Paraná</w:t>
            </w:r>
          </w:p>
        </w:tc>
        <w:tc>
          <w:tcPr>
            <w:tcW w:w="1727" w:type="dxa"/>
            <w:noWrap/>
            <w:vAlign w:val="bottom"/>
            <w:hideMark/>
          </w:tcPr>
          <w:p w14:paraId="32D1BB6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796B899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68A1C6A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Paso de los Libres</w:t>
            </w:r>
          </w:p>
        </w:tc>
        <w:tc>
          <w:tcPr>
            <w:tcW w:w="1727" w:type="dxa"/>
            <w:noWrap/>
            <w:vAlign w:val="bottom"/>
            <w:hideMark/>
          </w:tcPr>
          <w:p w14:paraId="2B70F5E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4561425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C348DF6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Posadas</w:t>
            </w:r>
          </w:p>
        </w:tc>
        <w:tc>
          <w:tcPr>
            <w:tcW w:w="1727" w:type="dxa"/>
            <w:noWrap/>
            <w:vAlign w:val="bottom"/>
            <w:hideMark/>
          </w:tcPr>
          <w:p w14:paraId="6737020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17BF6CA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54FB977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Puerto Madryn</w:t>
            </w:r>
          </w:p>
        </w:tc>
        <w:tc>
          <w:tcPr>
            <w:tcW w:w="1727" w:type="dxa"/>
            <w:noWrap/>
            <w:vAlign w:val="bottom"/>
            <w:hideMark/>
          </w:tcPr>
          <w:p w14:paraId="4E8AE4E5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5A50074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BB775C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Reconquista</w:t>
            </w:r>
          </w:p>
        </w:tc>
        <w:tc>
          <w:tcPr>
            <w:tcW w:w="1727" w:type="dxa"/>
            <w:noWrap/>
            <w:vAlign w:val="bottom"/>
            <w:hideMark/>
          </w:tcPr>
          <w:p w14:paraId="582F322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C62DF09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60F31A4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Resistencia</w:t>
            </w:r>
          </w:p>
        </w:tc>
        <w:tc>
          <w:tcPr>
            <w:tcW w:w="1727" w:type="dxa"/>
            <w:noWrap/>
            <w:vAlign w:val="bottom"/>
            <w:hideMark/>
          </w:tcPr>
          <w:p w14:paraId="4FF02FB4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1FCBF49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08134386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Río Cuarto</w:t>
            </w:r>
          </w:p>
        </w:tc>
        <w:tc>
          <w:tcPr>
            <w:tcW w:w="1727" w:type="dxa"/>
            <w:noWrap/>
            <w:vAlign w:val="bottom"/>
            <w:hideMark/>
          </w:tcPr>
          <w:p w14:paraId="66122AB1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56A652D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8433E7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Río Gallegos</w:t>
            </w:r>
          </w:p>
        </w:tc>
        <w:tc>
          <w:tcPr>
            <w:tcW w:w="1727" w:type="dxa"/>
            <w:noWrap/>
            <w:vAlign w:val="bottom"/>
            <w:hideMark/>
          </w:tcPr>
          <w:p w14:paraId="06BF569C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47819D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0DB86CA2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Río Grande</w:t>
            </w:r>
          </w:p>
        </w:tc>
        <w:tc>
          <w:tcPr>
            <w:tcW w:w="1727" w:type="dxa"/>
            <w:noWrap/>
            <w:vAlign w:val="bottom"/>
            <w:hideMark/>
          </w:tcPr>
          <w:p w14:paraId="772C2AEF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6D848D6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E845999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Rosario</w:t>
            </w:r>
          </w:p>
        </w:tc>
        <w:tc>
          <w:tcPr>
            <w:tcW w:w="1727" w:type="dxa"/>
            <w:noWrap/>
            <w:vAlign w:val="bottom"/>
            <w:hideMark/>
          </w:tcPr>
          <w:p w14:paraId="766E0C3C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602F2D2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26F4170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Salta</w:t>
            </w:r>
          </w:p>
        </w:tc>
        <w:tc>
          <w:tcPr>
            <w:tcW w:w="1727" w:type="dxa"/>
            <w:noWrap/>
            <w:vAlign w:val="bottom"/>
            <w:hideMark/>
          </w:tcPr>
          <w:p w14:paraId="612E3DBA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FF14C0E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A2A2B7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 Carlos De Bariloche</w:t>
            </w:r>
          </w:p>
        </w:tc>
        <w:tc>
          <w:tcPr>
            <w:tcW w:w="1727" w:type="dxa"/>
            <w:noWrap/>
            <w:vAlign w:val="bottom"/>
            <w:hideMark/>
          </w:tcPr>
          <w:p w14:paraId="3ED36C5F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15DD666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76FFA33A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 Fernando</w:t>
            </w:r>
          </w:p>
        </w:tc>
        <w:tc>
          <w:tcPr>
            <w:tcW w:w="1727" w:type="dxa"/>
            <w:noWrap/>
            <w:vAlign w:val="bottom"/>
            <w:hideMark/>
          </w:tcPr>
          <w:p w14:paraId="4825E8B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E8C7644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37F6F50D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 Juan</w:t>
            </w:r>
          </w:p>
        </w:tc>
        <w:tc>
          <w:tcPr>
            <w:tcW w:w="1727" w:type="dxa"/>
            <w:noWrap/>
            <w:vAlign w:val="bottom"/>
            <w:hideMark/>
          </w:tcPr>
          <w:p w14:paraId="1823C014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0E2CA2D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DA1CE9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 Luis</w:t>
            </w:r>
          </w:p>
        </w:tc>
        <w:tc>
          <w:tcPr>
            <w:tcW w:w="1727" w:type="dxa"/>
            <w:noWrap/>
            <w:vAlign w:val="bottom"/>
            <w:hideMark/>
          </w:tcPr>
          <w:p w14:paraId="23805AE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7249E40F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16FF828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 xml:space="preserve">San Martín de los Andes - </w:t>
            </w:r>
            <w:proofErr w:type="spellStart"/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Chapelco</w:t>
            </w:r>
            <w:proofErr w:type="spellEnd"/>
          </w:p>
        </w:tc>
        <w:tc>
          <w:tcPr>
            <w:tcW w:w="1727" w:type="dxa"/>
            <w:noWrap/>
            <w:vAlign w:val="bottom"/>
            <w:hideMark/>
          </w:tcPr>
          <w:p w14:paraId="1F8FFF82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CDA95AA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7BEF86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 Rafael</w:t>
            </w:r>
          </w:p>
        </w:tc>
        <w:tc>
          <w:tcPr>
            <w:tcW w:w="1727" w:type="dxa"/>
            <w:noWrap/>
            <w:vAlign w:val="bottom"/>
            <w:hideMark/>
          </w:tcPr>
          <w:p w14:paraId="144B6E7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036B800A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8AC75F2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Santa Rosa</w:t>
            </w:r>
          </w:p>
        </w:tc>
        <w:tc>
          <w:tcPr>
            <w:tcW w:w="1727" w:type="dxa"/>
            <w:noWrap/>
            <w:vAlign w:val="bottom"/>
            <w:hideMark/>
          </w:tcPr>
          <w:p w14:paraId="6B35A0EC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91960DB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E1BAE50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Santa Rosa del Valle De Conlara</w:t>
            </w:r>
          </w:p>
        </w:tc>
        <w:tc>
          <w:tcPr>
            <w:tcW w:w="1727" w:type="dxa"/>
            <w:noWrap/>
            <w:vAlign w:val="bottom"/>
            <w:hideMark/>
          </w:tcPr>
          <w:p w14:paraId="16FB132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44009BEA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DA58E2C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Santiago del Estero</w:t>
            </w:r>
          </w:p>
        </w:tc>
        <w:tc>
          <w:tcPr>
            <w:tcW w:w="1727" w:type="dxa"/>
            <w:noWrap/>
            <w:vAlign w:val="bottom"/>
            <w:hideMark/>
          </w:tcPr>
          <w:p w14:paraId="734BF4F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AA569C1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66A3C3E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Sauce Viejo</w:t>
            </w:r>
          </w:p>
        </w:tc>
        <w:tc>
          <w:tcPr>
            <w:tcW w:w="1727" w:type="dxa"/>
            <w:noWrap/>
            <w:vAlign w:val="bottom"/>
            <w:hideMark/>
          </w:tcPr>
          <w:p w14:paraId="1496075E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27753BE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16D6EB54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Tandil</w:t>
            </w:r>
          </w:p>
        </w:tc>
        <w:tc>
          <w:tcPr>
            <w:tcW w:w="1727" w:type="dxa"/>
            <w:noWrap/>
            <w:vAlign w:val="bottom"/>
            <w:hideMark/>
          </w:tcPr>
          <w:p w14:paraId="4E0EC3AA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6B5F76D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788036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Termas de Río Hondo</w:t>
            </w:r>
          </w:p>
        </w:tc>
        <w:tc>
          <w:tcPr>
            <w:tcW w:w="1727" w:type="dxa"/>
            <w:noWrap/>
            <w:vAlign w:val="bottom"/>
            <w:hideMark/>
          </w:tcPr>
          <w:p w14:paraId="17F680C0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5616E4F1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6DE1FAD8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Trelew</w:t>
            </w:r>
          </w:p>
        </w:tc>
        <w:tc>
          <w:tcPr>
            <w:tcW w:w="1727" w:type="dxa"/>
            <w:noWrap/>
            <w:vAlign w:val="bottom"/>
            <w:hideMark/>
          </w:tcPr>
          <w:p w14:paraId="1161200A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A93CB6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759CC10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Tucumán</w:t>
            </w:r>
          </w:p>
        </w:tc>
        <w:tc>
          <w:tcPr>
            <w:tcW w:w="1727" w:type="dxa"/>
            <w:noWrap/>
            <w:vAlign w:val="bottom"/>
            <w:hideMark/>
          </w:tcPr>
          <w:p w14:paraId="5AF66BD6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0A6B0ABF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52EF2661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Ushuaia</w:t>
            </w:r>
          </w:p>
        </w:tc>
        <w:tc>
          <w:tcPr>
            <w:tcW w:w="1727" w:type="dxa"/>
            <w:noWrap/>
            <w:vAlign w:val="bottom"/>
            <w:hideMark/>
          </w:tcPr>
          <w:p w14:paraId="3BA029A9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3E28227F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4787E667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Viedma</w:t>
            </w:r>
          </w:p>
        </w:tc>
        <w:tc>
          <w:tcPr>
            <w:tcW w:w="1727" w:type="dxa"/>
            <w:noWrap/>
            <w:vAlign w:val="bottom"/>
            <w:hideMark/>
          </w:tcPr>
          <w:p w14:paraId="439ECCEB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642980A8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24C034C9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Villa Gesell</w:t>
            </w:r>
          </w:p>
        </w:tc>
        <w:tc>
          <w:tcPr>
            <w:tcW w:w="1727" w:type="dxa"/>
            <w:noWrap/>
            <w:vAlign w:val="bottom"/>
            <w:hideMark/>
          </w:tcPr>
          <w:p w14:paraId="7CB5C3E7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  <w:tr w:rsidR="007A5357" w:rsidRPr="00163093" w14:paraId="15386653" w14:textId="77777777" w:rsidTr="008D6FF6">
        <w:trPr>
          <w:trHeight w:val="300"/>
          <w:jc w:val="center"/>
        </w:trPr>
        <w:tc>
          <w:tcPr>
            <w:tcW w:w="3831" w:type="dxa"/>
            <w:noWrap/>
            <w:vAlign w:val="bottom"/>
            <w:hideMark/>
          </w:tcPr>
          <w:p w14:paraId="2739A418" w14:textId="77777777" w:rsidR="007A5357" w:rsidRPr="00163093" w:rsidRDefault="007A5357" w:rsidP="007A5357">
            <w:pPr>
              <w:suppressAutoHyphens w:val="0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  <w:r w:rsidRPr="00163093">
              <w:rPr>
                <w:rFonts w:ascii="Lora" w:hAnsi="Lora"/>
                <w:color w:val="000000"/>
                <w:sz w:val="22"/>
                <w:szCs w:val="22"/>
                <w:lang w:eastAsia="es-AR"/>
              </w:rPr>
              <w:t>Villa Reynolds</w:t>
            </w:r>
          </w:p>
        </w:tc>
        <w:tc>
          <w:tcPr>
            <w:tcW w:w="1727" w:type="dxa"/>
            <w:noWrap/>
            <w:vAlign w:val="bottom"/>
            <w:hideMark/>
          </w:tcPr>
          <w:p w14:paraId="6958F83F" w14:textId="77777777" w:rsidR="007A5357" w:rsidRPr="00163093" w:rsidRDefault="007A5357" w:rsidP="007A5357">
            <w:pPr>
              <w:suppressAutoHyphens w:val="0"/>
              <w:jc w:val="center"/>
              <w:rPr>
                <w:rFonts w:ascii="Lora" w:hAnsi="Lora"/>
                <w:color w:val="000000"/>
                <w:sz w:val="22"/>
                <w:szCs w:val="22"/>
                <w:lang w:eastAsia="es-AR"/>
              </w:rPr>
            </w:pPr>
          </w:p>
        </w:tc>
      </w:tr>
    </w:tbl>
    <w:p w14:paraId="37660A6F" w14:textId="77777777" w:rsidR="007A5357" w:rsidRPr="00163093" w:rsidRDefault="007A5357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</w:p>
    <w:p w14:paraId="69CB2BAD" w14:textId="77777777" w:rsidR="007A5357" w:rsidRPr="00163093" w:rsidRDefault="007A5357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</w:p>
    <w:p w14:paraId="70188121" w14:textId="5233B2FB" w:rsidR="00FF3E3D" w:rsidRPr="00163093" w:rsidRDefault="00FF3E3D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>_____________________________</w:t>
      </w:r>
    </w:p>
    <w:p w14:paraId="771EB69C" w14:textId="77777777" w:rsidR="00FF3E3D" w:rsidRPr="00163093" w:rsidRDefault="00FF3E3D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>FIRMA</w:t>
      </w:r>
    </w:p>
    <w:p w14:paraId="4FF9D5A2" w14:textId="77777777" w:rsidR="00FF3E3D" w:rsidRPr="00163093" w:rsidRDefault="00FF3E3D" w:rsidP="007A5357">
      <w:pPr>
        <w:suppressAutoHyphens w:val="0"/>
        <w:ind w:left="4111"/>
        <w:rPr>
          <w:rFonts w:ascii="Lora" w:hAnsi="Lora" w:cs="Calibri"/>
          <w:lang w:val="es-ES"/>
        </w:rPr>
      </w:pPr>
    </w:p>
    <w:p w14:paraId="265F5750" w14:textId="77777777" w:rsidR="00FF3E3D" w:rsidRPr="00163093" w:rsidRDefault="00FF3E3D" w:rsidP="00FF3E3D">
      <w:pPr>
        <w:suppressAutoHyphens w:val="0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>ACLARACIÓN:</w:t>
      </w:r>
    </w:p>
    <w:p w14:paraId="3D88DD91" w14:textId="428D8280" w:rsidR="00FF3E3D" w:rsidRPr="00163093" w:rsidRDefault="007A5357" w:rsidP="00FF3E3D">
      <w:pPr>
        <w:suppressAutoHyphens w:val="0"/>
        <w:rPr>
          <w:rFonts w:ascii="Lora" w:hAnsi="Lora" w:cs="Calibri"/>
          <w:lang w:val="es-ES"/>
        </w:rPr>
      </w:pPr>
      <w:r w:rsidRPr="00163093">
        <w:rPr>
          <w:rFonts w:ascii="Lora" w:hAnsi="Lora" w:cs="Calibri"/>
          <w:lang w:val="es-ES"/>
        </w:rPr>
        <w:t>RAZÓN SOCIAL:</w:t>
      </w:r>
    </w:p>
    <w:sectPr w:rsidR="00FF3E3D" w:rsidRPr="00163093" w:rsidSect="007A5357">
      <w:headerReference w:type="default" r:id="rId11"/>
      <w:footerReference w:type="default" r:id="rId12"/>
      <w:pgSz w:w="11920" w:h="16860"/>
      <w:pgMar w:top="2559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2C8B" w14:textId="77777777" w:rsidR="00843893" w:rsidRDefault="00843893">
      <w:r>
        <w:separator/>
      </w:r>
    </w:p>
  </w:endnote>
  <w:endnote w:type="continuationSeparator" w:id="0">
    <w:p w14:paraId="5D87E7DD" w14:textId="77777777" w:rsidR="00843893" w:rsidRDefault="008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Encode Sans">
    <w:altName w:val="Calibri"/>
    <w:charset w:val="4D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E999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</w:rPr>
      <w:drawing>
        <wp:anchor distT="114300" distB="114300" distL="114300" distR="114300" simplePos="0" relativeHeight="251688960" behindDoc="1" locked="0" layoutInCell="1" hidden="0" allowOverlap="1" wp14:anchorId="6FB7656E" wp14:editId="69BB25F8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10247813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285364EE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Bouchard 547, piso 7°, CABA (C1106ABG).</w:t>
    </w:r>
  </w:p>
  <w:p w14:paraId="2253C9D7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3730C9C" w14:textId="77777777" w:rsidR="0071737B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noProof/>
        <w:color w:val="666666"/>
        <w:sz w:val="17"/>
        <w:szCs w:val="17"/>
      </w:rPr>
      <w:drawing>
        <wp:anchor distT="114300" distB="114300" distL="114300" distR="114300" simplePos="0" relativeHeight="251689984" behindDoc="1" locked="0" layoutInCell="1" hidden="0" allowOverlap="1" wp14:anchorId="4BAC826B" wp14:editId="34142F38">
          <wp:simplePos x="0" y="0"/>
          <wp:positionH relativeFrom="page">
            <wp:posOffset>-234315</wp:posOffset>
          </wp:positionH>
          <wp:positionV relativeFrom="page">
            <wp:posOffset>36830</wp:posOffset>
          </wp:positionV>
          <wp:extent cx="8028633" cy="1793631"/>
          <wp:effectExtent l="0" t="0" r="0" b="0"/>
          <wp:wrapNone/>
          <wp:docPr id="16136678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República Argentin</w:t>
    </w:r>
    <w:r>
      <w:rPr>
        <w:noProof/>
      </w:rPr>
      <w:drawing>
        <wp:anchor distT="114300" distB="114300" distL="114300" distR="114300" simplePos="0" relativeHeight="251687936" behindDoc="0" locked="0" layoutInCell="1" hidden="0" allowOverlap="1" wp14:anchorId="056443D9" wp14:editId="728BA0C3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6547394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8687" w14:textId="77777777" w:rsidR="00843893" w:rsidRDefault="00843893">
      <w:r>
        <w:separator/>
      </w:r>
    </w:p>
  </w:footnote>
  <w:footnote w:type="continuationSeparator" w:id="0">
    <w:p w14:paraId="7AB80564" w14:textId="77777777" w:rsidR="00843893" w:rsidRDefault="0084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B486" w14:textId="77777777" w:rsidR="007833E4" w:rsidRDefault="007833E4" w:rsidP="007833E4">
    <w:pPr>
      <w:pStyle w:val="Encabezado"/>
      <w:tabs>
        <w:tab w:val="center" w:pos="4536"/>
      </w:tabs>
      <w:spacing w:before="100"/>
      <w:jc w:val="right"/>
    </w:pPr>
    <w:r>
      <w:rPr>
        <w:rFonts w:ascii="Encode Sans" w:hAnsi="Encode Sans"/>
        <w:noProof/>
        <w:lang w:eastAsia="es-AR"/>
      </w:rPr>
      <w:drawing>
        <wp:anchor distT="0" distB="0" distL="114300" distR="114300" simplePos="0" relativeHeight="251678720" behindDoc="1" locked="0" layoutInCell="1" allowOverlap="1" wp14:anchorId="43813E10" wp14:editId="5036CD4B">
          <wp:simplePos x="0" y="0"/>
          <wp:positionH relativeFrom="margin">
            <wp:posOffset>3723640</wp:posOffset>
          </wp:positionH>
          <wp:positionV relativeFrom="paragraph">
            <wp:posOffset>78105</wp:posOffset>
          </wp:positionV>
          <wp:extent cx="1947545" cy="212090"/>
          <wp:effectExtent l="0" t="0" r="0" b="0"/>
          <wp:wrapNone/>
          <wp:docPr id="268455022" name="Imagen 268455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12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7F00">
      <w:rPr>
        <w:rFonts w:ascii="Arial" w:hAnsi="Arial" w:cs="Arial"/>
        <w:noProof/>
        <w:color w:val="222222"/>
        <w:sz w:val="16"/>
        <w:lang w:eastAsia="es-A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16E9C26" wp14:editId="6B6938D7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759810" cy="11715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810" cy="1171575"/>
                      </a:xfrm>
                      <a:prstGeom prst="rect">
                        <a:avLst/>
                      </a:prstGeom>
                      <a:solidFill>
                        <a:srgbClr val="E7E7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D939B" id="Rectángulo 1" o:spid="_x0000_s1026" style="position:absolute;margin-left:.75pt;margin-top:.75pt;width:611pt;height:9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" fillcolor="#e7e7e7" stroked="f" strokeweight="2pt">
              <w10:wrap anchorx="page" anchory="page"/>
            </v:rect>
          </w:pict>
        </mc:Fallback>
      </mc:AlternateContent>
    </w:r>
    <w:r>
      <w:rPr>
        <w:color w:val="AAAAAA"/>
        <w:sz w:val="16"/>
      </w:rPr>
      <w:tab/>
    </w:r>
  </w:p>
  <w:p w14:paraId="2C81669C" w14:textId="44611002" w:rsidR="001027A5" w:rsidRPr="007833E4" w:rsidRDefault="00163093" w:rsidP="007833E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AB008C6" wp14:editId="1BE6C9FB">
              <wp:simplePos x="0" y="0"/>
              <wp:positionH relativeFrom="column">
                <wp:posOffset>1311275</wp:posOffset>
              </wp:positionH>
              <wp:positionV relativeFrom="paragraph">
                <wp:posOffset>539750</wp:posOffset>
              </wp:positionV>
              <wp:extent cx="3162300" cy="190500"/>
              <wp:effectExtent l="0" t="0" r="19050" b="19050"/>
              <wp:wrapNone/>
              <wp:docPr id="214672043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2300" cy="1905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69A7E2" id="Rectángulo 2" o:spid="_x0000_s1026" style="position:absolute;margin-left:103.25pt;margin-top:42.5pt;width:249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" fillcolor="white [3201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527260366">
    <w:abstractNumId w:val="0"/>
  </w:num>
  <w:num w:numId="2" w16cid:durableId="761334514">
    <w:abstractNumId w:val="47"/>
  </w:num>
  <w:num w:numId="3" w16cid:durableId="1529642823">
    <w:abstractNumId w:val="42"/>
  </w:num>
  <w:num w:numId="4" w16cid:durableId="1664041071">
    <w:abstractNumId w:val="18"/>
  </w:num>
  <w:num w:numId="5" w16cid:durableId="504785482">
    <w:abstractNumId w:val="28"/>
  </w:num>
  <w:num w:numId="6" w16cid:durableId="1515000043">
    <w:abstractNumId w:val="12"/>
  </w:num>
  <w:num w:numId="7" w16cid:durableId="1040009022">
    <w:abstractNumId w:val="46"/>
  </w:num>
  <w:num w:numId="8" w16cid:durableId="1372076239">
    <w:abstractNumId w:val="48"/>
  </w:num>
  <w:num w:numId="9" w16cid:durableId="1828398228">
    <w:abstractNumId w:val="25"/>
  </w:num>
  <w:num w:numId="10" w16cid:durableId="389158752">
    <w:abstractNumId w:val="30"/>
  </w:num>
  <w:num w:numId="11" w16cid:durableId="521209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996130">
    <w:abstractNumId w:val="40"/>
  </w:num>
  <w:num w:numId="13" w16cid:durableId="1779793855">
    <w:abstractNumId w:val="21"/>
  </w:num>
  <w:num w:numId="14" w16cid:durableId="361370053">
    <w:abstractNumId w:val="45"/>
  </w:num>
  <w:num w:numId="15" w16cid:durableId="143594327">
    <w:abstractNumId w:val="38"/>
  </w:num>
  <w:num w:numId="16" w16cid:durableId="1430928215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 w16cid:durableId="1367289767">
    <w:abstractNumId w:val="37"/>
  </w:num>
  <w:num w:numId="18" w16cid:durableId="2050109136">
    <w:abstractNumId w:val="36"/>
  </w:num>
  <w:num w:numId="19" w16cid:durableId="603224170">
    <w:abstractNumId w:val="31"/>
  </w:num>
  <w:num w:numId="20" w16cid:durableId="843205803">
    <w:abstractNumId w:val="23"/>
  </w:num>
  <w:num w:numId="21" w16cid:durableId="420301080">
    <w:abstractNumId w:val="43"/>
  </w:num>
  <w:num w:numId="22" w16cid:durableId="1689331266">
    <w:abstractNumId w:val="49"/>
  </w:num>
  <w:num w:numId="23" w16cid:durableId="46148566">
    <w:abstractNumId w:val="33"/>
  </w:num>
  <w:num w:numId="24" w16cid:durableId="946930429">
    <w:abstractNumId w:val="41"/>
  </w:num>
  <w:num w:numId="25" w16cid:durableId="710418438">
    <w:abstractNumId w:val="27"/>
  </w:num>
  <w:num w:numId="26" w16cid:durableId="1076977228">
    <w:abstractNumId w:val="29"/>
  </w:num>
  <w:num w:numId="27" w16cid:durableId="1691830059">
    <w:abstractNumId w:val="26"/>
  </w:num>
  <w:num w:numId="28" w16cid:durableId="1035421950">
    <w:abstractNumId w:val="34"/>
  </w:num>
  <w:num w:numId="29" w16cid:durableId="1211845051">
    <w:abstractNumId w:val="19"/>
  </w:num>
  <w:num w:numId="30" w16cid:durableId="26563574">
    <w:abstractNumId w:val="22"/>
  </w:num>
  <w:num w:numId="31" w16cid:durableId="10093340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5160085">
    <w:abstractNumId w:val="44"/>
  </w:num>
  <w:num w:numId="33" w16cid:durableId="1857230272">
    <w:abstractNumId w:val="20"/>
  </w:num>
  <w:num w:numId="34" w16cid:durableId="1414627061">
    <w:abstractNumId w:val="35"/>
  </w:num>
  <w:num w:numId="35" w16cid:durableId="71663413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03B37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3093"/>
    <w:rsid w:val="00164A00"/>
    <w:rsid w:val="001652D4"/>
    <w:rsid w:val="00165D00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9433B"/>
    <w:rsid w:val="004A236C"/>
    <w:rsid w:val="004B71FF"/>
    <w:rsid w:val="004C020D"/>
    <w:rsid w:val="004D108D"/>
    <w:rsid w:val="004D5788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37B"/>
    <w:rsid w:val="007178D6"/>
    <w:rsid w:val="007232A5"/>
    <w:rsid w:val="007347CD"/>
    <w:rsid w:val="00734E62"/>
    <w:rsid w:val="007357C8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A5357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3893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D6FF6"/>
    <w:rsid w:val="008F4A61"/>
    <w:rsid w:val="00903A58"/>
    <w:rsid w:val="00910839"/>
    <w:rsid w:val="00912065"/>
    <w:rsid w:val="0091342D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5446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5F9F"/>
    <w:rsid w:val="00D66BE5"/>
    <w:rsid w:val="00D800E3"/>
    <w:rsid w:val="00D91B0C"/>
    <w:rsid w:val="00D93EEA"/>
    <w:rsid w:val="00DA0CA0"/>
    <w:rsid w:val="00DA0EE9"/>
    <w:rsid w:val="00DA18F3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52E81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57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Fuerte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con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B4030-10A5-4DC1-AC89-941874A8C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188</Words>
  <Characters>1081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Maria Lucia Ramos</cp:lastModifiedBy>
  <cp:revision>32</cp:revision>
  <cp:lastPrinted>2016-09-09T20:11:00Z</cp:lastPrinted>
  <dcterms:created xsi:type="dcterms:W3CDTF">2020-06-30T18:56:00Z</dcterms:created>
  <dcterms:modified xsi:type="dcterms:W3CDTF">2026-02-20T18:23:00Z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