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A88C39" w14:textId="289988F4" w:rsidR="00714079" w:rsidRPr="001D4640" w:rsidRDefault="00714079" w:rsidP="007A5357">
      <w:pPr>
        <w:suppressAutoHyphens w:val="0"/>
        <w:jc w:val="right"/>
        <w:rPr>
          <w:rFonts w:ascii="Lora" w:hAnsi="Lora" w:cs="Calibri"/>
          <w:b/>
        </w:rPr>
      </w:pPr>
      <w:r w:rsidRPr="001D4640">
        <w:rPr>
          <w:rFonts w:ascii="Lora" w:hAnsi="Lora" w:cs="Calibri"/>
          <w:b/>
          <w:lang w:val="es-ES"/>
        </w:rPr>
        <w:t>ANEXO I</w:t>
      </w:r>
      <w:r w:rsidR="007357C8" w:rsidRPr="001D4640">
        <w:rPr>
          <w:rFonts w:ascii="Lora" w:hAnsi="Lora" w:cs="Calibri"/>
          <w:b/>
          <w:lang w:val="es-ES"/>
        </w:rPr>
        <w:t>I</w:t>
      </w:r>
      <w:r w:rsidR="00FB5C45" w:rsidRPr="001D4640">
        <w:rPr>
          <w:rFonts w:ascii="Lora" w:hAnsi="Lora" w:cs="Calibri"/>
          <w:b/>
          <w:lang w:val="es-ES"/>
        </w:rPr>
        <w:t>I</w:t>
      </w:r>
    </w:p>
    <w:p w14:paraId="6EB30DE4" w14:textId="77777777" w:rsidR="00714079" w:rsidRPr="001D4640" w:rsidRDefault="00714079" w:rsidP="007A5357">
      <w:pPr>
        <w:suppressAutoHyphens w:val="0"/>
        <w:jc w:val="right"/>
        <w:rPr>
          <w:rFonts w:ascii="Lora" w:hAnsi="Lora" w:cs="Calibri"/>
          <w:b/>
          <w:lang w:val="es-ES"/>
        </w:rPr>
      </w:pPr>
    </w:p>
    <w:p w14:paraId="41C11B9C" w14:textId="5EE6EF9B" w:rsidR="00FF3E3D" w:rsidRPr="001D4640" w:rsidRDefault="00FF3E3D" w:rsidP="007A5357">
      <w:pPr>
        <w:suppressAutoHyphens w:val="0"/>
        <w:jc w:val="center"/>
        <w:rPr>
          <w:rFonts w:ascii="Lora" w:hAnsi="Lora" w:cs="Calibri"/>
          <w:b/>
          <w:lang w:val="es-ES"/>
        </w:rPr>
      </w:pPr>
      <w:r w:rsidRPr="001D4640">
        <w:rPr>
          <w:rFonts w:ascii="Lora" w:hAnsi="Lora" w:cs="Calibri"/>
          <w:b/>
          <w:lang w:val="es-ES"/>
        </w:rPr>
        <w:t>DECLARACIÓN JURADA</w:t>
      </w:r>
      <w:r w:rsidR="00575860" w:rsidRPr="001D4640">
        <w:rPr>
          <w:rFonts w:ascii="Lora" w:hAnsi="Lora" w:cs="Calibri"/>
          <w:b/>
          <w:lang w:val="es-ES"/>
        </w:rPr>
        <w:t xml:space="preserve"> </w:t>
      </w:r>
      <w:r w:rsidR="00FB5C45" w:rsidRPr="001D4640">
        <w:rPr>
          <w:rFonts w:ascii="Lora" w:hAnsi="Lora" w:cs="Calibri"/>
          <w:b/>
          <w:lang w:val="es-ES"/>
        </w:rPr>
        <w:t>CREDENCIAL</w:t>
      </w:r>
    </w:p>
    <w:p w14:paraId="284D034B" w14:textId="77777777" w:rsidR="00FF3E3D" w:rsidRPr="001D4640" w:rsidRDefault="00FF3E3D" w:rsidP="007A5357">
      <w:pPr>
        <w:suppressAutoHyphens w:val="0"/>
        <w:rPr>
          <w:rFonts w:ascii="Lora" w:hAnsi="Lora" w:cs="Calibri"/>
          <w:lang w:val="es-ES"/>
        </w:rPr>
      </w:pPr>
    </w:p>
    <w:p w14:paraId="2D8422FF" w14:textId="77777777" w:rsidR="00FF3E3D" w:rsidRPr="001D4640" w:rsidRDefault="00FF3E3D" w:rsidP="007A5357">
      <w:pPr>
        <w:suppressAutoHyphens w:val="0"/>
        <w:rPr>
          <w:rFonts w:ascii="Lora" w:hAnsi="Lora" w:cs="Calibri"/>
          <w:lang w:val="es-ES"/>
        </w:rPr>
      </w:pPr>
    </w:p>
    <w:p w14:paraId="413F66CE" w14:textId="27BECDE3" w:rsidR="00FF3E3D" w:rsidRPr="001D4640" w:rsidRDefault="00575860" w:rsidP="007A5357">
      <w:pPr>
        <w:suppressAutoHyphens w:val="0"/>
        <w:jc w:val="right"/>
        <w:rPr>
          <w:rFonts w:ascii="Lora" w:hAnsi="Lora" w:cs="Calibri"/>
          <w:lang w:val="es-ES"/>
        </w:rPr>
      </w:pPr>
      <w:bookmarkStart w:id="0" w:name="_GoBack"/>
      <w:bookmarkEnd w:id="0"/>
      <w:r w:rsidRPr="001D4640">
        <w:rPr>
          <w:rFonts w:ascii="Lora" w:hAnsi="Lora" w:cs="Calibri"/>
          <w:lang w:val="es-ES"/>
        </w:rPr>
        <w:t>Ciudad Autónoma de Buenos Aires</w:t>
      </w:r>
      <w:r w:rsidR="00FF3E3D" w:rsidRPr="001D4640">
        <w:rPr>
          <w:rFonts w:ascii="Lora" w:hAnsi="Lora" w:cs="Calibri"/>
          <w:lang w:val="es-ES"/>
        </w:rPr>
        <w:t xml:space="preserve">, </w:t>
      </w:r>
      <w:r w:rsidRPr="001D4640">
        <w:rPr>
          <w:rFonts w:ascii="Lora" w:hAnsi="Lora" w:cs="Calibri"/>
          <w:lang w:val="es-ES"/>
        </w:rPr>
        <w:t>___</w:t>
      </w:r>
      <w:r w:rsidR="00FF3E3D" w:rsidRPr="001D4640">
        <w:rPr>
          <w:rFonts w:ascii="Lora" w:hAnsi="Lora" w:cs="Calibri"/>
          <w:lang w:val="es-ES"/>
        </w:rPr>
        <w:t>_ de __</w:t>
      </w:r>
      <w:r w:rsidRPr="001D4640">
        <w:rPr>
          <w:rFonts w:ascii="Lora" w:hAnsi="Lora" w:cs="Calibri"/>
          <w:lang w:val="es-ES"/>
        </w:rPr>
        <w:t>____________</w:t>
      </w:r>
      <w:r w:rsidR="00E416B8" w:rsidRPr="001D4640">
        <w:rPr>
          <w:rFonts w:ascii="Lora" w:hAnsi="Lora" w:cs="Calibri"/>
          <w:lang w:val="es-ES"/>
        </w:rPr>
        <w:t xml:space="preserve"> </w:t>
      </w:r>
      <w:proofErr w:type="spellStart"/>
      <w:r w:rsidR="00E416B8" w:rsidRPr="001D4640">
        <w:rPr>
          <w:rFonts w:ascii="Lora" w:hAnsi="Lora" w:cs="Calibri"/>
          <w:lang w:val="es-ES"/>
        </w:rPr>
        <w:t>de</w:t>
      </w:r>
      <w:proofErr w:type="spellEnd"/>
      <w:r w:rsidR="00E416B8" w:rsidRPr="001D4640">
        <w:rPr>
          <w:rFonts w:ascii="Lora" w:hAnsi="Lora" w:cs="Calibri"/>
          <w:lang w:val="es-ES"/>
        </w:rPr>
        <w:t xml:space="preserve"> 202</w:t>
      </w:r>
      <w:r w:rsidR="00FB5C45" w:rsidRPr="001D4640">
        <w:rPr>
          <w:rFonts w:ascii="Lora" w:hAnsi="Lora" w:cs="Calibri"/>
          <w:lang w:val="es-ES"/>
        </w:rPr>
        <w:t>6</w:t>
      </w:r>
    </w:p>
    <w:p w14:paraId="3857C254" w14:textId="77777777" w:rsidR="00FF3E3D" w:rsidRPr="001D4640" w:rsidRDefault="00FF3E3D" w:rsidP="007A5357">
      <w:pPr>
        <w:suppressAutoHyphens w:val="0"/>
        <w:jc w:val="right"/>
        <w:rPr>
          <w:rFonts w:ascii="Lora" w:hAnsi="Lora" w:cs="Calibri"/>
          <w:lang w:val="es-ES"/>
        </w:rPr>
      </w:pPr>
    </w:p>
    <w:p w14:paraId="19C6F406" w14:textId="77777777" w:rsidR="00FF3E3D" w:rsidRPr="001D4640" w:rsidRDefault="00FF3E3D" w:rsidP="007A5357">
      <w:pPr>
        <w:suppressAutoHyphens w:val="0"/>
        <w:rPr>
          <w:rFonts w:ascii="Lora" w:hAnsi="Lora" w:cs="Calibri"/>
          <w:lang w:val="es-ES"/>
        </w:rPr>
      </w:pPr>
    </w:p>
    <w:p w14:paraId="29B5AEB5" w14:textId="45B9C2FF" w:rsidR="007A5357" w:rsidRDefault="00FF3E3D" w:rsidP="007A5357">
      <w:pPr>
        <w:suppressAutoHyphens w:val="0"/>
        <w:jc w:val="both"/>
        <w:rPr>
          <w:rFonts w:ascii="Lora" w:hAnsi="Lora" w:cs="Calibri"/>
          <w:lang w:val="es-ES"/>
        </w:rPr>
      </w:pPr>
      <w:r w:rsidRPr="001D4640">
        <w:rPr>
          <w:rFonts w:ascii="Lora" w:hAnsi="Lora" w:cs="Calibri"/>
          <w:lang w:val="es-ES"/>
        </w:rPr>
        <w:t xml:space="preserve">Por medio del presente, declaro bajo juramento que </w:t>
      </w:r>
      <w:r w:rsidR="007A5357" w:rsidRPr="001D4640">
        <w:rPr>
          <w:rFonts w:ascii="Lora" w:hAnsi="Lora" w:cs="Calibri"/>
          <w:lang w:val="es-ES"/>
        </w:rPr>
        <w:t xml:space="preserve">la empresa que represento </w:t>
      </w:r>
      <w:r w:rsidR="001D4640" w:rsidRPr="001D4640">
        <w:rPr>
          <w:rFonts w:ascii="Lora" w:hAnsi="Lora" w:cs="Calibri"/>
          <w:lang w:val="es-ES"/>
        </w:rPr>
        <w:t>se compromete a gestionar por su cuenta</w:t>
      </w:r>
      <w:r w:rsidR="00C64FA7">
        <w:rPr>
          <w:rFonts w:ascii="Lora" w:hAnsi="Lora" w:cs="Calibri"/>
          <w:lang w:val="es-ES"/>
        </w:rPr>
        <w:t>, a su</w:t>
      </w:r>
      <w:r w:rsidR="001D4640" w:rsidRPr="001D4640">
        <w:rPr>
          <w:rFonts w:ascii="Lora" w:hAnsi="Lora" w:cs="Calibri"/>
          <w:lang w:val="es-ES"/>
        </w:rPr>
        <w:t xml:space="preserve"> exclusivo costo y responsabilidad la credencial de seguridad aeroportuaria emitida por la Autoridad de Aviación Civil y/o la Autoridad AVSEC (Seguridad de la Aviación) competente para todo el personal que afecte a la prestación del servicio</w:t>
      </w:r>
      <w:r w:rsidR="00C64FA7">
        <w:rPr>
          <w:rFonts w:ascii="Lora" w:hAnsi="Lora" w:cs="Calibri"/>
          <w:lang w:val="es-ES"/>
        </w:rPr>
        <w:t>.</w:t>
      </w:r>
    </w:p>
    <w:p w14:paraId="329AD66F" w14:textId="77777777" w:rsidR="00C64FA7" w:rsidRPr="001D4640" w:rsidRDefault="00C64FA7" w:rsidP="007A5357">
      <w:pPr>
        <w:suppressAutoHyphens w:val="0"/>
        <w:jc w:val="both"/>
        <w:rPr>
          <w:rFonts w:ascii="Lora" w:hAnsi="Lora" w:cs="Calibri"/>
          <w:lang w:val="es-ES"/>
        </w:rPr>
      </w:pPr>
    </w:p>
    <w:p w14:paraId="389CBD57" w14:textId="77777777" w:rsidR="00FF3E3D" w:rsidRPr="001D4640" w:rsidRDefault="00FF3E3D" w:rsidP="007A5357">
      <w:pPr>
        <w:suppressAutoHyphens w:val="0"/>
        <w:ind w:left="4111"/>
        <w:jc w:val="center"/>
        <w:rPr>
          <w:rFonts w:ascii="Lora" w:hAnsi="Lora" w:cs="Calibri"/>
          <w:lang w:val="es-ES"/>
        </w:rPr>
      </w:pPr>
    </w:p>
    <w:p w14:paraId="37660A6F" w14:textId="77777777" w:rsidR="007A5357" w:rsidRPr="001D4640" w:rsidRDefault="007A5357" w:rsidP="007A5357">
      <w:pPr>
        <w:suppressAutoHyphens w:val="0"/>
        <w:ind w:left="4111"/>
        <w:jc w:val="center"/>
        <w:rPr>
          <w:rFonts w:ascii="Lora" w:hAnsi="Lora" w:cs="Calibri"/>
          <w:lang w:val="es-ES"/>
        </w:rPr>
      </w:pPr>
    </w:p>
    <w:p w14:paraId="69CB2BAD" w14:textId="77777777" w:rsidR="007A5357" w:rsidRPr="001D4640" w:rsidRDefault="007A5357" w:rsidP="007A5357">
      <w:pPr>
        <w:suppressAutoHyphens w:val="0"/>
        <w:ind w:left="4111"/>
        <w:jc w:val="center"/>
        <w:rPr>
          <w:rFonts w:ascii="Lora" w:hAnsi="Lora" w:cs="Calibri"/>
          <w:lang w:val="es-ES"/>
        </w:rPr>
      </w:pPr>
    </w:p>
    <w:p w14:paraId="70188121" w14:textId="6A2B6E73" w:rsidR="00FF3E3D" w:rsidRPr="001D4640" w:rsidRDefault="00FF3E3D" w:rsidP="007A5357">
      <w:pPr>
        <w:suppressAutoHyphens w:val="0"/>
        <w:ind w:left="4111"/>
        <w:jc w:val="center"/>
        <w:rPr>
          <w:rFonts w:ascii="Lora" w:hAnsi="Lora" w:cs="Calibri"/>
          <w:lang w:val="es-ES"/>
        </w:rPr>
      </w:pPr>
      <w:r w:rsidRPr="001D4640">
        <w:rPr>
          <w:rFonts w:ascii="Lora" w:hAnsi="Lora" w:cs="Calibri"/>
          <w:lang w:val="es-ES"/>
        </w:rPr>
        <w:t>_____________________________</w:t>
      </w:r>
    </w:p>
    <w:p w14:paraId="771EB69C" w14:textId="77777777" w:rsidR="00FF3E3D" w:rsidRPr="001D4640" w:rsidRDefault="00FF3E3D" w:rsidP="007A5357">
      <w:pPr>
        <w:suppressAutoHyphens w:val="0"/>
        <w:ind w:left="4111"/>
        <w:jc w:val="center"/>
        <w:rPr>
          <w:rFonts w:ascii="Lora" w:hAnsi="Lora" w:cs="Calibri"/>
          <w:lang w:val="es-ES"/>
        </w:rPr>
      </w:pPr>
      <w:r w:rsidRPr="001D4640">
        <w:rPr>
          <w:rFonts w:ascii="Lora" w:hAnsi="Lora" w:cs="Calibri"/>
          <w:lang w:val="es-ES"/>
        </w:rPr>
        <w:t>FIRMA</w:t>
      </w:r>
    </w:p>
    <w:p w14:paraId="4FF9D5A2" w14:textId="77777777" w:rsidR="00FF3E3D" w:rsidRPr="001D4640" w:rsidRDefault="00FF3E3D" w:rsidP="007A5357">
      <w:pPr>
        <w:suppressAutoHyphens w:val="0"/>
        <w:ind w:left="4111"/>
        <w:rPr>
          <w:rFonts w:ascii="Lora" w:hAnsi="Lora" w:cs="Calibri"/>
          <w:lang w:val="es-ES"/>
        </w:rPr>
      </w:pPr>
    </w:p>
    <w:p w14:paraId="265F5750" w14:textId="77777777" w:rsidR="00FF3E3D" w:rsidRPr="001D4640" w:rsidRDefault="00FF3E3D" w:rsidP="00FF3E3D">
      <w:pPr>
        <w:suppressAutoHyphens w:val="0"/>
        <w:rPr>
          <w:rFonts w:ascii="Lora" w:hAnsi="Lora" w:cs="Calibri"/>
          <w:lang w:val="es-ES"/>
        </w:rPr>
      </w:pPr>
      <w:r w:rsidRPr="001D4640">
        <w:rPr>
          <w:rFonts w:ascii="Lora" w:hAnsi="Lora" w:cs="Calibri"/>
          <w:lang w:val="es-ES"/>
        </w:rPr>
        <w:t>ACLARACIÓN:</w:t>
      </w:r>
    </w:p>
    <w:p w14:paraId="3D88DD91" w14:textId="428D8280" w:rsidR="00FF3E3D" w:rsidRPr="001D4640" w:rsidRDefault="007A5357" w:rsidP="00FF3E3D">
      <w:pPr>
        <w:suppressAutoHyphens w:val="0"/>
        <w:rPr>
          <w:rFonts w:ascii="Lora" w:hAnsi="Lora" w:cs="Calibri"/>
          <w:lang w:val="es-ES"/>
        </w:rPr>
      </w:pPr>
      <w:r w:rsidRPr="001D4640">
        <w:rPr>
          <w:rFonts w:ascii="Lora" w:hAnsi="Lora" w:cs="Calibri"/>
          <w:lang w:val="es-ES"/>
        </w:rPr>
        <w:t>RAZÓN SOCIAL:</w:t>
      </w:r>
    </w:p>
    <w:sectPr w:rsidR="00FF3E3D" w:rsidRPr="001D4640" w:rsidSect="007A5357">
      <w:headerReference w:type="default" r:id="rId11"/>
      <w:footerReference w:type="default" r:id="rId12"/>
      <w:pgSz w:w="11920" w:h="16860"/>
      <w:pgMar w:top="2559" w:right="1147" w:bottom="1180" w:left="1580" w:header="889" w:footer="9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3CA52" w14:textId="77777777" w:rsidR="00BE601F" w:rsidRDefault="00BE601F">
      <w:r>
        <w:separator/>
      </w:r>
    </w:p>
  </w:endnote>
  <w:endnote w:type="continuationSeparator" w:id="0">
    <w:p w14:paraId="331EE918" w14:textId="77777777" w:rsidR="00BE601F" w:rsidRDefault="00BE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ra">
    <w:altName w:val="Times New Roman"/>
    <w:charset w:val="00"/>
    <w:family w:val="auto"/>
    <w:pitch w:val="variable"/>
    <w:sig w:usb0="A00002FF" w:usb1="5000204B" w:usb2="00000000" w:usb3="00000000" w:csb0="00000097" w:csb1="00000000"/>
  </w:font>
  <w:font w:name="Encode Sans">
    <w:altName w:val="Calibri"/>
    <w:charset w:val="4D"/>
    <w:family w:val="auto"/>
    <w:pitch w:val="variable"/>
    <w:sig w:usb0="20000007" w:usb1="00000003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9E999" w14:textId="77777777" w:rsidR="0071737B" w:rsidRDefault="0071737B" w:rsidP="007173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2"/>
      <w:rPr>
        <w:rFonts w:ascii="Lora" w:eastAsia="Lora" w:hAnsi="Lora" w:cs="Lora"/>
        <w:b/>
        <w:sz w:val="16"/>
        <w:szCs w:val="16"/>
      </w:rPr>
    </w:pPr>
    <w:r>
      <w:rPr>
        <w:rFonts w:ascii="Lora" w:eastAsia="Lora" w:hAnsi="Lora" w:cs="Lora"/>
        <w:noProof/>
        <w:lang w:eastAsia="es-AR"/>
      </w:rPr>
      <w:drawing>
        <wp:anchor distT="114300" distB="114300" distL="114300" distR="114300" simplePos="0" relativeHeight="251688960" behindDoc="1" locked="0" layoutInCell="1" hidden="0" allowOverlap="1" wp14:anchorId="6FB7656E" wp14:editId="69BB25F8">
          <wp:simplePos x="0" y="0"/>
          <wp:positionH relativeFrom="page">
            <wp:posOffset>4619625</wp:posOffset>
          </wp:positionH>
          <wp:positionV relativeFrom="page">
            <wp:posOffset>9648825</wp:posOffset>
          </wp:positionV>
          <wp:extent cx="2112010" cy="343535"/>
          <wp:effectExtent l="0" t="0" r="2540" b="0"/>
          <wp:wrapNone/>
          <wp:docPr id="143101578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8917" t="35385" r="9594" b="31397"/>
                  <a:stretch>
                    <a:fillRect/>
                  </a:stretch>
                </pic:blipFill>
                <pic:spPr>
                  <a:xfrm>
                    <a:off x="0" y="0"/>
                    <a:ext cx="2112010" cy="343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ora" w:eastAsia="Lora" w:hAnsi="Lora" w:cs="Lora"/>
        <w:b/>
        <w:sz w:val="16"/>
        <w:szCs w:val="16"/>
      </w:rPr>
      <w:t>EANA | Navegación Aérea Argentina</w:t>
    </w:r>
  </w:p>
  <w:p w14:paraId="285364EE" w14:textId="77777777" w:rsidR="0071737B" w:rsidRDefault="0071737B" w:rsidP="007173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2"/>
      <w:rPr>
        <w:rFonts w:ascii="Lora" w:eastAsia="Lora" w:hAnsi="Lora" w:cs="Lora"/>
        <w:sz w:val="16"/>
        <w:szCs w:val="16"/>
      </w:rPr>
    </w:pPr>
    <w:r>
      <w:rPr>
        <w:rFonts w:ascii="Lora" w:eastAsia="Lora" w:hAnsi="Lora" w:cs="Lora"/>
        <w:sz w:val="16"/>
        <w:szCs w:val="16"/>
      </w:rPr>
      <w:t>Bouchard 547, piso 7°, CABA (C1106ABG).</w:t>
    </w:r>
  </w:p>
  <w:p w14:paraId="2253C9D7" w14:textId="77777777" w:rsidR="0071737B" w:rsidRDefault="0071737B" w:rsidP="007173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2"/>
      <w:rPr>
        <w:rFonts w:ascii="Lora" w:eastAsia="Lora" w:hAnsi="Lora" w:cs="Lora"/>
        <w:sz w:val="16"/>
        <w:szCs w:val="16"/>
      </w:rPr>
    </w:pPr>
    <w:r>
      <w:rPr>
        <w:rFonts w:ascii="Lora" w:eastAsia="Lora" w:hAnsi="Lora" w:cs="Lora"/>
        <w:sz w:val="16"/>
        <w:szCs w:val="16"/>
      </w:rPr>
      <w:t>Ciudad Autónoma de Buenos Aires</w:t>
    </w:r>
  </w:p>
  <w:p w14:paraId="03730C9C" w14:textId="5F15A1E9" w:rsidR="0071737B" w:rsidRPr="0071737B" w:rsidRDefault="0071737B" w:rsidP="0071737B">
    <w:pPr>
      <w:tabs>
        <w:tab w:val="center" w:pos="4252"/>
        <w:tab w:val="right" w:pos="8504"/>
      </w:tabs>
      <w:ind w:left="-142"/>
      <w:rPr>
        <w:rFonts w:ascii="Lora" w:eastAsia="Lora" w:hAnsi="Lora" w:cs="Lora"/>
        <w:sz w:val="16"/>
        <w:szCs w:val="16"/>
      </w:rPr>
    </w:pPr>
    <w:r>
      <w:rPr>
        <w:rFonts w:ascii="Lora" w:eastAsia="Lora" w:hAnsi="Lora" w:cs="Lora"/>
        <w:sz w:val="16"/>
        <w:szCs w:val="16"/>
      </w:rPr>
      <w:t>República Argentin</w:t>
    </w:r>
    <w:r>
      <w:rPr>
        <w:noProof/>
        <w:lang w:eastAsia="es-AR"/>
      </w:rPr>
      <w:drawing>
        <wp:anchor distT="114300" distB="114300" distL="114300" distR="114300" simplePos="0" relativeHeight="251687936" behindDoc="0" locked="0" layoutInCell="1" hidden="0" allowOverlap="1" wp14:anchorId="056443D9" wp14:editId="728BA0C3">
          <wp:simplePos x="0" y="0"/>
          <wp:positionH relativeFrom="column">
            <wp:posOffset>-986155</wp:posOffset>
          </wp:positionH>
          <wp:positionV relativeFrom="paragraph">
            <wp:posOffset>591185</wp:posOffset>
          </wp:positionV>
          <wp:extent cx="7558405" cy="211455"/>
          <wp:effectExtent l="0" t="0" r="4445" b="0"/>
          <wp:wrapNone/>
          <wp:docPr id="193378161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405" cy="211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ora" w:eastAsia="Lora" w:hAnsi="Lora" w:cs="Lora"/>
        <w:sz w:val="16"/>
        <w:szCs w:val="16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213F9" w14:textId="77777777" w:rsidR="00BE601F" w:rsidRDefault="00BE601F">
      <w:r>
        <w:separator/>
      </w:r>
    </w:p>
  </w:footnote>
  <w:footnote w:type="continuationSeparator" w:id="0">
    <w:p w14:paraId="55EEE5D8" w14:textId="77777777" w:rsidR="00BE601F" w:rsidRDefault="00BE6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3B486" w14:textId="5BF16227" w:rsidR="007833E4" w:rsidRDefault="007417B0" w:rsidP="007833E4">
    <w:pPr>
      <w:pStyle w:val="Encabezado"/>
      <w:tabs>
        <w:tab w:val="center" w:pos="4536"/>
      </w:tabs>
      <w:spacing w:before="100"/>
      <w:jc w:val="right"/>
    </w:pPr>
    <w:r>
      <w:rPr>
        <w:noProof/>
        <w:color w:val="666666"/>
        <w:sz w:val="17"/>
        <w:szCs w:val="17"/>
        <w:lang w:eastAsia="es-AR"/>
      </w:rPr>
      <w:drawing>
        <wp:anchor distT="114300" distB="114300" distL="114300" distR="114300" simplePos="0" relativeHeight="251689984" behindDoc="1" locked="0" layoutInCell="1" hidden="0" allowOverlap="1" wp14:anchorId="4BAC826B" wp14:editId="191275D1">
          <wp:simplePos x="0" y="0"/>
          <wp:positionH relativeFrom="page">
            <wp:posOffset>-234950</wp:posOffset>
          </wp:positionH>
          <wp:positionV relativeFrom="page">
            <wp:posOffset>38100</wp:posOffset>
          </wp:positionV>
          <wp:extent cx="8026400" cy="1384300"/>
          <wp:effectExtent l="0" t="0" r="0" b="6350"/>
          <wp:wrapNone/>
          <wp:docPr id="126762260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b="22805"/>
                  <a:stretch/>
                </pic:blipFill>
                <pic:spPr bwMode="auto">
                  <a:xfrm>
                    <a:off x="0" y="0"/>
                    <a:ext cx="8026400" cy="1384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833E4">
      <w:rPr>
        <w:rFonts w:ascii="Encode Sans" w:hAnsi="Encode Sans"/>
        <w:noProof/>
        <w:lang w:eastAsia="es-AR"/>
      </w:rPr>
      <w:drawing>
        <wp:anchor distT="0" distB="0" distL="114300" distR="114300" simplePos="0" relativeHeight="251678720" behindDoc="1" locked="0" layoutInCell="1" allowOverlap="1" wp14:anchorId="43813E10" wp14:editId="5036CD4B">
          <wp:simplePos x="0" y="0"/>
          <wp:positionH relativeFrom="margin">
            <wp:posOffset>3723640</wp:posOffset>
          </wp:positionH>
          <wp:positionV relativeFrom="paragraph">
            <wp:posOffset>78105</wp:posOffset>
          </wp:positionV>
          <wp:extent cx="1947545" cy="212090"/>
          <wp:effectExtent l="0" t="0" r="0" b="0"/>
          <wp:wrapNone/>
          <wp:docPr id="1693495075" name="Imagen 16934950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2120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33E4" w:rsidRPr="00C77F00">
      <w:rPr>
        <w:rFonts w:ascii="Arial" w:hAnsi="Arial" w:cs="Arial"/>
        <w:noProof/>
        <w:color w:val="222222"/>
        <w:sz w:val="16"/>
        <w:lang w:eastAsia="es-AR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616E9C26" wp14:editId="6B6938D7">
              <wp:simplePos x="0" y="0"/>
              <wp:positionH relativeFrom="page">
                <wp:posOffset>9525</wp:posOffset>
              </wp:positionH>
              <wp:positionV relativeFrom="page">
                <wp:posOffset>9525</wp:posOffset>
              </wp:positionV>
              <wp:extent cx="7759810" cy="1171575"/>
              <wp:effectExtent l="0" t="0" r="0" b="952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9810" cy="1171575"/>
                      </a:xfrm>
                      <a:prstGeom prst="rect">
                        <a:avLst/>
                      </a:prstGeom>
                      <a:solidFill>
                        <a:srgbClr val="E7E7E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3ED939B" id="Rectángulo 1" o:spid="_x0000_s1026" style="position:absolute;margin-left:.75pt;margin-top:.75pt;width:611pt;height:92.2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" fillcolor="#e7e7e7" stroked="f" strokeweight="2pt">
              <w10:wrap anchorx="page" anchory="page"/>
            </v:rect>
          </w:pict>
        </mc:Fallback>
      </mc:AlternateContent>
    </w:r>
    <w:r w:rsidR="007833E4">
      <w:rPr>
        <w:color w:val="AAAAAA"/>
        <w:sz w:val="16"/>
      </w:rPr>
      <w:tab/>
    </w:r>
  </w:p>
  <w:p w14:paraId="2C81669C" w14:textId="54C90362" w:rsidR="001027A5" w:rsidRPr="007833E4" w:rsidRDefault="001027A5" w:rsidP="007833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0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Calibri" w:hAnsi="Calibri" w:cs="Calibri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/>
        <w:smallCaps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250"/>
        </w:tabs>
        <w:ind w:left="12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10"/>
        </w:tabs>
        <w:ind w:left="16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70"/>
        </w:tabs>
        <w:ind w:left="197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330"/>
        </w:tabs>
        <w:ind w:left="23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90"/>
        </w:tabs>
        <w:ind w:left="26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410"/>
        </w:tabs>
        <w:ind w:left="34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70"/>
        </w:tabs>
        <w:ind w:left="377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3A041C9"/>
    <w:multiLevelType w:val="hybridMultilevel"/>
    <w:tmpl w:val="B7B4233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DC3C84"/>
    <w:multiLevelType w:val="hybridMultilevel"/>
    <w:tmpl w:val="9CA00DDA"/>
    <w:lvl w:ilvl="0" w:tplc="D1D2F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6D7492"/>
    <w:multiLevelType w:val="multilevel"/>
    <w:tmpl w:val="A5EE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E811FED"/>
    <w:multiLevelType w:val="hybridMultilevel"/>
    <w:tmpl w:val="ABB0E9B4"/>
    <w:lvl w:ilvl="0" w:tplc="74F6846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0F30611B"/>
    <w:multiLevelType w:val="hybridMultilevel"/>
    <w:tmpl w:val="2E8ACA60"/>
    <w:lvl w:ilvl="0" w:tplc="CC16F712">
      <w:numFmt w:val="bullet"/>
      <w:lvlText w:val="-"/>
      <w:lvlJc w:val="left"/>
      <w:pPr>
        <w:ind w:left="1778" w:hanging="360"/>
      </w:pPr>
      <w:rPr>
        <w:rFonts w:ascii="Arial" w:eastAsia="Calibri" w:hAnsi="Arial" w:cs="Aria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140B0ECD"/>
    <w:multiLevelType w:val="multilevel"/>
    <w:tmpl w:val="09AC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</w:rPr>
    </w:lvl>
  </w:abstractNum>
  <w:abstractNum w:abstractNumId="24" w15:restartNumberingAfterBreak="0">
    <w:nsid w:val="1555143D"/>
    <w:multiLevelType w:val="multilevel"/>
    <w:tmpl w:val="D228D1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9B43869"/>
    <w:multiLevelType w:val="hybridMultilevel"/>
    <w:tmpl w:val="8D928388"/>
    <w:lvl w:ilvl="0" w:tplc="754C6B1E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AD05324"/>
    <w:multiLevelType w:val="hybridMultilevel"/>
    <w:tmpl w:val="E856E200"/>
    <w:lvl w:ilvl="0" w:tplc="CF78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454599"/>
    <w:multiLevelType w:val="hybridMultilevel"/>
    <w:tmpl w:val="14A20946"/>
    <w:lvl w:ilvl="0" w:tplc="21A07BD6">
      <w:start w:val="1"/>
      <w:numFmt w:val="bullet"/>
      <w:lvlText w:val=""/>
      <w:lvlJc w:val="left"/>
      <w:pPr>
        <w:tabs>
          <w:tab w:val="num" w:pos="1072"/>
        </w:tabs>
        <w:ind w:left="1069" w:hanging="360"/>
      </w:pPr>
      <w:rPr>
        <w:rFonts w:ascii="Symbol" w:hAnsi="Symbol" w:hint="default"/>
      </w:rPr>
    </w:lvl>
    <w:lvl w:ilvl="1" w:tplc="3CBC774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3EA724D"/>
    <w:multiLevelType w:val="hybridMultilevel"/>
    <w:tmpl w:val="91725CD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882ADC"/>
    <w:multiLevelType w:val="hybridMultilevel"/>
    <w:tmpl w:val="715AFA9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9103A0"/>
    <w:multiLevelType w:val="hybridMultilevel"/>
    <w:tmpl w:val="FF865088"/>
    <w:lvl w:ilvl="0" w:tplc="49EEA3FA">
      <w:start w:val="4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6A93188"/>
    <w:multiLevelType w:val="multilevel"/>
    <w:tmpl w:val="D26AAC3C"/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  <w:sz w:val="16"/>
      </w:rPr>
    </w:lvl>
  </w:abstractNum>
  <w:abstractNum w:abstractNumId="32" w15:restartNumberingAfterBreak="0">
    <w:nsid w:val="37A03C8B"/>
    <w:multiLevelType w:val="multilevel"/>
    <w:tmpl w:val="C50E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8374554"/>
    <w:multiLevelType w:val="hybridMultilevel"/>
    <w:tmpl w:val="BDCA76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4C4C0C"/>
    <w:multiLevelType w:val="hybridMultilevel"/>
    <w:tmpl w:val="6F36D0B8"/>
    <w:lvl w:ilvl="0" w:tplc="3B6283C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7C7D9D"/>
    <w:multiLevelType w:val="multilevel"/>
    <w:tmpl w:val="AB7A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C025296"/>
    <w:multiLevelType w:val="multilevel"/>
    <w:tmpl w:val="13448122"/>
    <w:lvl w:ilvl="0">
      <w:start w:val="1"/>
      <w:numFmt w:val="bullet"/>
      <w:lvlText w:val=""/>
      <w:lvlJc w:val="left"/>
      <w:pPr>
        <w:ind w:left="111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0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3270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0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left"/>
      <w:pPr>
        <w:ind w:left="5430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0" w:hanging="360"/>
      </w:pPr>
      <w:rPr>
        <w:rFonts w:ascii="Wingdings" w:hAnsi="Wingdings" w:cs="Wingdings" w:hint="default"/>
        <w:sz w:val="16"/>
      </w:rPr>
    </w:lvl>
  </w:abstractNum>
  <w:abstractNum w:abstractNumId="37" w15:restartNumberingAfterBreak="0">
    <w:nsid w:val="445364BC"/>
    <w:multiLevelType w:val="multilevel"/>
    <w:tmpl w:val="A21C9EF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661B4F"/>
    <w:multiLevelType w:val="hybridMultilevel"/>
    <w:tmpl w:val="49D62410"/>
    <w:lvl w:ilvl="0" w:tplc="FB3CBBA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5555C3"/>
    <w:multiLevelType w:val="hybridMultilevel"/>
    <w:tmpl w:val="02FAA43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803B24"/>
    <w:multiLevelType w:val="hybridMultilevel"/>
    <w:tmpl w:val="6360B3B6"/>
    <w:lvl w:ilvl="0" w:tplc="C25E3C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C92E5D"/>
    <w:multiLevelType w:val="singleLevel"/>
    <w:tmpl w:val="4D44AA2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5AF65784"/>
    <w:multiLevelType w:val="hybridMultilevel"/>
    <w:tmpl w:val="D76014E0"/>
    <w:lvl w:ilvl="0" w:tplc="0000000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3382F7"/>
    <w:multiLevelType w:val="hybridMultilevel"/>
    <w:tmpl w:val="092052C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B03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DAF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6B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A4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728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4A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A9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9C8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366D99"/>
    <w:multiLevelType w:val="multilevel"/>
    <w:tmpl w:val="D0C2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AD37C12"/>
    <w:multiLevelType w:val="hybridMultilevel"/>
    <w:tmpl w:val="5F64E80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BF2E64"/>
    <w:multiLevelType w:val="hybridMultilevel"/>
    <w:tmpl w:val="56E28D52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2D243C1"/>
    <w:multiLevelType w:val="multilevel"/>
    <w:tmpl w:val="8558F8D2"/>
    <w:styleLink w:val="Listaactua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8" w15:restartNumberingAfterBreak="0">
    <w:nsid w:val="742F7562"/>
    <w:multiLevelType w:val="hybridMultilevel"/>
    <w:tmpl w:val="B762B018"/>
    <w:lvl w:ilvl="0" w:tplc="4036D1A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0E2407"/>
    <w:multiLevelType w:val="multilevel"/>
    <w:tmpl w:val="97EA5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  <w:bCs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num w:numId="1">
    <w:abstractNumId w:val="0"/>
  </w:num>
  <w:num w:numId="2">
    <w:abstractNumId w:val="47"/>
  </w:num>
  <w:num w:numId="3">
    <w:abstractNumId w:val="42"/>
  </w:num>
  <w:num w:numId="4">
    <w:abstractNumId w:val="18"/>
  </w:num>
  <w:num w:numId="5">
    <w:abstractNumId w:val="28"/>
  </w:num>
  <w:num w:numId="6">
    <w:abstractNumId w:val="12"/>
  </w:num>
  <w:num w:numId="7">
    <w:abstractNumId w:val="46"/>
  </w:num>
  <w:num w:numId="8">
    <w:abstractNumId w:val="48"/>
  </w:num>
  <w:num w:numId="9">
    <w:abstractNumId w:val="25"/>
  </w:num>
  <w:num w:numId="10">
    <w:abstractNumId w:val="30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21"/>
  </w:num>
  <w:num w:numId="14">
    <w:abstractNumId w:val="45"/>
  </w:num>
  <w:num w:numId="15">
    <w:abstractNumId w:val="38"/>
  </w:num>
  <w:num w:numId="16">
    <w:abstractNumId w:val="2"/>
    <w:lvlOverride w:ilvl="0">
      <w:startOverride w:val="1"/>
      <w:lvl w:ilvl="0">
        <w:start w:val="1"/>
        <w:numFmt w:val="decimal"/>
        <w:lvlText w:val="1.%1_"/>
        <w:lvlJc w:val="left"/>
        <w:rPr>
          <w:rFonts w:cs="Times New Roman"/>
        </w:rPr>
      </w:lvl>
    </w:lvlOverride>
  </w:num>
  <w:num w:numId="17">
    <w:abstractNumId w:val="37"/>
  </w:num>
  <w:num w:numId="18">
    <w:abstractNumId w:val="36"/>
  </w:num>
  <w:num w:numId="19">
    <w:abstractNumId w:val="31"/>
  </w:num>
  <w:num w:numId="20">
    <w:abstractNumId w:val="23"/>
  </w:num>
  <w:num w:numId="21">
    <w:abstractNumId w:val="43"/>
  </w:num>
  <w:num w:numId="22">
    <w:abstractNumId w:val="49"/>
  </w:num>
  <w:num w:numId="23">
    <w:abstractNumId w:val="33"/>
  </w:num>
  <w:num w:numId="24">
    <w:abstractNumId w:val="41"/>
  </w:num>
  <w:num w:numId="25">
    <w:abstractNumId w:val="27"/>
  </w:num>
  <w:num w:numId="26">
    <w:abstractNumId w:val="29"/>
  </w:num>
  <w:num w:numId="27">
    <w:abstractNumId w:val="26"/>
  </w:num>
  <w:num w:numId="28">
    <w:abstractNumId w:val="34"/>
  </w:num>
  <w:num w:numId="29">
    <w:abstractNumId w:val="19"/>
  </w:num>
  <w:num w:numId="30">
    <w:abstractNumId w:val="22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4"/>
  </w:num>
  <w:num w:numId="33">
    <w:abstractNumId w:val="20"/>
  </w:num>
  <w:num w:numId="34">
    <w:abstractNumId w:val="35"/>
  </w:num>
  <w:num w:numId="35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6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BD"/>
    <w:rsid w:val="00004F0C"/>
    <w:rsid w:val="0000555E"/>
    <w:rsid w:val="000079AD"/>
    <w:rsid w:val="00014546"/>
    <w:rsid w:val="0002273D"/>
    <w:rsid w:val="0002552A"/>
    <w:rsid w:val="00031022"/>
    <w:rsid w:val="00031625"/>
    <w:rsid w:val="00031D95"/>
    <w:rsid w:val="000354FB"/>
    <w:rsid w:val="0003643B"/>
    <w:rsid w:val="0004338E"/>
    <w:rsid w:val="00043C55"/>
    <w:rsid w:val="000470CA"/>
    <w:rsid w:val="00050E76"/>
    <w:rsid w:val="00052C17"/>
    <w:rsid w:val="00052E34"/>
    <w:rsid w:val="0005341E"/>
    <w:rsid w:val="00054253"/>
    <w:rsid w:val="00056463"/>
    <w:rsid w:val="00060E35"/>
    <w:rsid w:val="00061616"/>
    <w:rsid w:val="00062DB2"/>
    <w:rsid w:val="00067226"/>
    <w:rsid w:val="0006766F"/>
    <w:rsid w:val="00070F41"/>
    <w:rsid w:val="00072742"/>
    <w:rsid w:val="000737AA"/>
    <w:rsid w:val="00081591"/>
    <w:rsid w:val="00086C22"/>
    <w:rsid w:val="0008705B"/>
    <w:rsid w:val="000A2733"/>
    <w:rsid w:val="000A2ABA"/>
    <w:rsid w:val="000A3D02"/>
    <w:rsid w:val="000A7920"/>
    <w:rsid w:val="000B621D"/>
    <w:rsid w:val="000B7950"/>
    <w:rsid w:val="000D0939"/>
    <w:rsid w:val="000D1457"/>
    <w:rsid w:val="000D243A"/>
    <w:rsid w:val="000D3451"/>
    <w:rsid w:val="000E60F0"/>
    <w:rsid w:val="000E6DFF"/>
    <w:rsid w:val="00101A23"/>
    <w:rsid w:val="001027A5"/>
    <w:rsid w:val="00102FCA"/>
    <w:rsid w:val="00103B37"/>
    <w:rsid w:val="00115102"/>
    <w:rsid w:val="00115936"/>
    <w:rsid w:val="001169EC"/>
    <w:rsid w:val="0011708D"/>
    <w:rsid w:val="00117AC3"/>
    <w:rsid w:val="00121705"/>
    <w:rsid w:val="0012305C"/>
    <w:rsid w:val="00124FC1"/>
    <w:rsid w:val="00132F47"/>
    <w:rsid w:val="001330CA"/>
    <w:rsid w:val="00133B78"/>
    <w:rsid w:val="001352BD"/>
    <w:rsid w:val="0014152E"/>
    <w:rsid w:val="00142AF8"/>
    <w:rsid w:val="0014421B"/>
    <w:rsid w:val="00151A8B"/>
    <w:rsid w:val="001529DD"/>
    <w:rsid w:val="0015568E"/>
    <w:rsid w:val="0015671F"/>
    <w:rsid w:val="0016076B"/>
    <w:rsid w:val="00164A00"/>
    <w:rsid w:val="001652D4"/>
    <w:rsid w:val="00165D00"/>
    <w:rsid w:val="00170ED4"/>
    <w:rsid w:val="001765CF"/>
    <w:rsid w:val="0018228E"/>
    <w:rsid w:val="00187271"/>
    <w:rsid w:val="00191020"/>
    <w:rsid w:val="001918FE"/>
    <w:rsid w:val="0019506F"/>
    <w:rsid w:val="00195B9B"/>
    <w:rsid w:val="00197555"/>
    <w:rsid w:val="001A2D65"/>
    <w:rsid w:val="001A30F1"/>
    <w:rsid w:val="001B3D50"/>
    <w:rsid w:val="001D4640"/>
    <w:rsid w:val="001D4C84"/>
    <w:rsid w:val="001D6F9E"/>
    <w:rsid w:val="001E672B"/>
    <w:rsid w:val="001F0455"/>
    <w:rsid w:val="001F254A"/>
    <w:rsid w:val="001F5FC0"/>
    <w:rsid w:val="00203092"/>
    <w:rsid w:val="0020710B"/>
    <w:rsid w:val="002132AA"/>
    <w:rsid w:val="002132AE"/>
    <w:rsid w:val="002161D8"/>
    <w:rsid w:val="00217769"/>
    <w:rsid w:val="00217BE4"/>
    <w:rsid w:val="0022125A"/>
    <w:rsid w:val="002214ED"/>
    <w:rsid w:val="002239CD"/>
    <w:rsid w:val="0022566F"/>
    <w:rsid w:val="002311ED"/>
    <w:rsid w:val="00233229"/>
    <w:rsid w:val="00237BAC"/>
    <w:rsid w:val="00255F9D"/>
    <w:rsid w:val="0025627E"/>
    <w:rsid w:val="00260B6A"/>
    <w:rsid w:val="00261C0C"/>
    <w:rsid w:val="00261E8A"/>
    <w:rsid w:val="00263267"/>
    <w:rsid w:val="0027102C"/>
    <w:rsid w:val="00272E33"/>
    <w:rsid w:val="00273E1F"/>
    <w:rsid w:val="002767A2"/>
    <w:rsid w:val="0028239F"/>
    <w:rsid w:val="002841C3"/>
    <w:rsid w:val="002A549E"/>
    <w:rsid w:val="002A6D91"/>
    <w:rsid w:val="002B167C"/>
    <w:rsid w:val="002B5C99"/>
    <w:rsid w:val="002C34AA"/>
    <w:rsid w:val="002C420F"/>
    <w:rsid w:val="002D1CF8"/>
    <w:rsid w:val="002D2024"/>
    <w:rsid w:val="002D5DB8"/>
    <w:rsid w:val="002F0F4F"/>
    <w:rsid w:val="002F6447"/>
    <w:rsid w:val="002F73CC"/>
    <w:rsid w:val="003023FA"/>
    <w:rsid w:val="003027BE"/>
    <w:rsid w:val="00304DBD"/>
    <w:rsid w:val="0031105F"/>
    <w:rsid w:val="0032408A"/>
    <w:rsid w:val="00325CE6"/>
    <w:rsid w:val="003265A7"/>
    <w:rsid w:val="003316D7"/>
    <w:rsid w:val="00335303"/>
    <w:rsid w:val="00337006"/>
    <w:rsid w:val="00341E85"/>
    <w:rsid w:val="00350B6A"/>
    <w:rsid w:val="00351800"/>
    <w:rsid w:val="00361A26"/>
    <w:rsid w:val="00364A7D"/>
    <w:rsid w:val="0036727A"/>
    <w:rsid w:val="003716B4"/>
    <w:rsid w:val="0037465A"/>
    <w:rsid w:val="00380F14"/>
    <w:rsid w:val="00382D05"/>
    <w:rsid w:val="003864AB"/>
    <w:rsid w:val="00386FEB"/>
    <w:rsid w:val="0039335E"/>
    <w:rsid w:val="003979E3"/>
    <w:rsid w:val="003A74B2"/>
    <w:rsid w:val="003B053E"/>
    <w:rsid w:val="003B1FF5"/>
    <w:rsid w:val="003B31D1"/>
    <w:rsid w:val="003B558E"/>
    <w:rsid w:val="003B5827"/>
    <w:rsid w:val="003B6C5E"/>
    <w:rsid w:val="003C00B1"/>
    <w:rsid w:val="003D6FB1"/>
    <w:rsid w:val="003E18D7"/>
    <w:rsid w:val="003E221C"/>
    <w:rsid w:val="003E3D14"/>
    <w:rsid w:val="003F4A41"/>
    <w:rsid w:val="003F7993"/>
    <w:rsid w:val="00404AF3"/>
    <w:rsid w:val="0040797A"/>
    <w:rsid w:val="004103E4"/>
    <w:rsid w:val="0041269A"/>
    <w:rsid w:val="00416D6B"/>
    <w:rsid w:val="004179FC"/>
    <w:rsid w:val="00424CB3"/>
    <w:rsid w:val="0043363D"/>
    <w:rsid w:val="004339AB"/>
    <w:rsid w:val="004427B0"/>
    <w:rsid w:val="00447089"/>
    <w:rsid w:val="00453921"/>
    <w:rsid w:val="00453AEC"/>
    <w:rsid w:val="00463125"/>
    <w:rsid w:val="00470F4E"/>
    <w:rsid w:val="00474254"/>
    <w:rsid w:val="004747D0"/>
    <w:rsid w:val="0047776A"/>
    <w:rsid w:val="004837D6"/>
    <w:rsid w:val="004838D9"/>
    <w:rsid w:val="00484C00"/>
    <w:rsid w:val="00485AFF"/>
    <w:rsid w:val="00486013"/>
    <w:rsid w:val="00487AE5"/>
    <w:rsid w:val="00490A6C"/>
    <w:rsid w:val="004A236C"/>
    <w:rsid w:val="004B71FF"/>
    <w:rsid w:val="004C020D"/>
    <w:rsid w:val="004D108D"/>
    <w:rsid w:val="004D7F58"/>
    <w:rsid w:val="004E02A8"/>
    <w:rsid w:val="004E148E"/>
    <w:rsid w:val="004E1519"/>
    <w:rsid w:val="004E18E4"/>
    <w:rsid w:val="004E45E8"/>
    <w:rsid w:val="004F1984"/>
    <w:rsid w:val="004F35D4"/>
    <w:rsid w:val="004F4E74"/>
    <w:rsid w:val="004F576E"/>
    <w:rsid w:val="004F5E3E"/>
    <w:rsid w:val="004F6AE9"/>
    <w:rsid w:val="004F785F"/>
    <w:rsid w:val="005026FC"/>
    <w:rsid w:val="00510AFA"/>
    <w:rsid w:val="00514A9B"/>
    <w:rsid w:val="00520F71"/>
    <w:rsid w:val="00534CE1"/>
    <w:rsid w:val="00541402"/>
    <w:rsid w:val="005430A0"/>
    <w:rsid w:val="005447DE"/>
    <w:rsid w:val="00550309"/>
    <w:rsid w:val="00552E4A"/>
    <w:rsid w:val="00555585"/>
    <w:rsid w:val="005572C8"/>
    <w:rsid w:val="00562652"/>
    <w:rsid w:val="005632B9"/>
    <w:rsid w:val="00563C69"/>
    <w:rsid w:val="00563E85"/>
    <w:rsid w:val="00564A0B"/>
    <w:rsid w:val="005672B6"/>
    <w:rsid w:val="00567E72"/>
    <w:rsid w:val="00573CE4"/>
    <w:rsid w:val="00575860"/>
    <w:rsid w:val="00580129"/>
    <w:rsid w:val="005808A0"/>
    <w:rsid w:val="005819AA"/>
    <w:rsid w:val="00585FDE"/>
    <w:rsid w:val="00586836"/>
    <w:rsid w:val="00592216"/>
    <w:rsid w:val="00592276"/>
    <w:rsid w:val="00593C6F"/>
    <w:rsid w:val="00595328"/>
    <w:rsid w:val="005A348E"/>
    <w:rsid w:val="005A5074"/>
    <w:rsid w:val="005A66CE"/>
    <w:rsid w:val="005A6D05"/>
    <w:rsid w:val="005B2307"/>
    <w:rsid w:val="005B3D8A"/>
    <w:rsid w:val="005B423F"/>
    <w:rsid w:val="005B42EF"/>
    <w:rsid w:val="005B762B"/>
    <w:rsid w:val="005C2705"/>
    <w:rsid w:val="005C38DC"/>
    <w:rsid w:val="005E265C"/>
    <w:rsid w:val="005E47D0"/>
    <w:rsid w:val="005F0F2F"/>
    <w:rsid w:val="005F24CF"/>
    <w:rsid w:val="00601900"/>
    <w:rsid w:val="00603415"/>
    <w:rsid w:val="006040F9"/>
    <w:rsid w:val="0060656F"/>
    <w:rsid w:val="00607BAB"/>
    <w:rsid w:val="00610D0E"/>
    <w:rsid w:val="00627FA5"/>
    <w:rsid w:val="00630918"/>
    <w:rsid w:val="00634426"/>
    <w:rsid w:val="00634C36"/>
    <w:rsid w:val="00634F70"/>
    <w:rsid w:val="00634FA0"/>
    <w:rsid w:val="00646CC0"/>
    <w:rsid w:val="006517DD"/>
    <w:rsid w:val="00654F5B"/>
    <w:rsid w:val="00665153"/>
    <w:rsid w:val="00675313"/>
    <w:rsid w:val="006800D2"/>
    <w:rsid w:val="0069646D"/>
    <w:rsid w:val="006968FA"/>
    <w:rsid w:val="006976B3"/>
    <w:rsid w:val="00697874"/>
    <w:rsid w:val="006A3FF8"/>
    <w:rsid w:val="006B08AD"/>
    <w:rsid w:val="006B46F7"/>
    <w:rsid w:val="006C3A88"/>
    <w:rsid w:val="006C4273"/>
    <w:rsid w:val="006C5E22"/>
    <w:rsid w:val="00701069"/>
    <w:rsid w:val="007127CA"/>
    <w:rsid w:val="007133BA"/>
    <w:rsid w:val="00714079"/>
    <w:rsid w:val="0071737B"/>
    <w:rsid w:val="007178D6"/>
    <w:rsid w:val="007232A5"/>
    <w:rsid w:val="007347CD"/>
    <w:rsid w:val="00734E62"/>
    <w:rsid w:val="007357C8"/>
    <w:rsid w:val="0073611D"/>
    <w:rsid w:val="007417B0"/>
    <w:rsid w:val="00744345"/>
    <w:rsid w:val="00761288"/>
    <w:rsid w:val="00761991"/>
    <w:rsid w:val="00777393"/>
    <w:rsid w:val="007833E4"/>
    <w:rsid w:val="00783F8E"/>
    <w:rsid w:val="00791517"/>
    <w:rsid w:val="0079346C"/>
    <w:rsid w:val="007A353E"/>
    <w:rsid w:val="007A5357"/>
    <w:rsid w:val="007B0216"/>
    <w:rsid w:val="007C731C"/>
    <w:rsid w:val="007D3D21"/>
    <w:rsid w:val="007D6351"/>
    <w:rsid w:val="007E1EBA"/>
    <w:rsid w:val="007E5D6A"/>
    <w:rsid w:val="007F13B4"/>
    <w:rsid w:val="007F201B"/>
    <w:rsid w:val="00804C54"/>
    <w:rsid w:val="008067E1"/>
    <w:rsid w:val="008075C5"/>
    <w:rsid w:val="00811FB1"/>
    <w:rsid w:val="0081246B"/>
    <w:rsid w:val="008149AB"/>
    <w:rsid w:val="008254DD"/>
    <w:rsid w:val="00825670"/>
    <w:rsid w:val="00830EE6"/>
    <w:rsid w:val="00832BDE"/>
    <w:rsid w:val="00835713"/>
    <w:rsid w:val="00844FD7"/>
    <w:rsid w:val="00852CC3"/>
    <w:rsid w:val="00854BEE"/>
    <w:rsid w:val="0086730E"/>
    <w:rsid w:val="008751E3"/>
    <w:rsid w:val="0088231A"/>
    <w:rsid w:val="00884AA6"/>
    <w:rsid w:val="00894E36"/>
    <w:rsid w:val="00897480"/>
    <w:rsid w:val="008976DA"/>
    <w:rsid w:val="008A1EA7"/>
    <w:rsid w:val="008A2D10"/>
    <w:rsid w:val="008A6F4E"/>
    <w:rsid w:val="008B343D"/>
    <w:rsid w:val="008B4BAD"/>
    <w:rsid w:val="008B4D82"/>
    <w:rsid w:val="008B5D41"/>
    <w:rsid w:val="008B64A3"/>
    <w:rsid w:val="008C38B3"/>
    <w:rsid w:val="008C4D8C"/>
    <w:rsid w:val="008C5039"/>
    <w:rsid w:val="008C7C90"/>
    <w:rsid w:val="008D612B"/>
    <w:rsid w:val="008F4A61"/>
    <w:rsid w:val="00903A58"/>
    <w:rsid w:val="00910839"/>
    <w:rsid w:val="00912065"/>
    <w:rsid w:val="0091342D"/>
    <w:rsid w:val="00916035"/>
    <w:rsid w:val="009206C7"/>
    <w:rsid w:val="00921BAF"/>
    <w:rsid w:val="00921C60"/>
    <w:rsid w:val="00925147"/>
    <w:rsid w:val="00925D59"/>
    <w:rsid w:val="0092653D"/>
    <w:rsid w:val="009265FF"/>
    <w:rsid w:val="0093050B"/>
    <w:rsid w:val="00930C4F"/>
    <w:rsid w:val="009324A0"/>
    <w:rsid w:val="00933E73"/>
    <w:rsid w:val="00934F63"/>
    <w:rsid w:val="00937E17"/>
    <w:rsid w:val="00940560"/>
    <w:rsid w:val="00940737"/>
    <w:rsid w:val="00942072"/>
    <w:rsid w:val="00946FCE"/>
    <w:rsid w:val="00947AD3"/>
    <w:rsid w:val="009570B9"/>
    <w:rsid w:val="00961A5E"/>
    <w:rsid w:val="00971021"/>
    <w:rsid w:val="00984241"/>
    <w:rsid w:val="00985446"/>
    <w:rsid w:val="00986295"/>
    <w:rsid w:val="00986E19"/>
    <w:rsid w:val="009935FA"/>
    <w:rsid w:val="009A1145"/>
    <w:rsid w:val="009A2A5E"/>
    <w:rsid w:val="009B0149"/>
    <w:rsid w:val="009B01DF"/>
    <w:rsid w:val="009B5405"/>
    <w:rsid w:val="009C3045"/>
    <w:rsid w:val="009C5850"/>
    <w:rsid w:val="009C651E"/>
    <w:rsid w:val="009D43A3"/>
    <w:rsid w:val="009E762F"/>
    <w:rsid w:val="009F3751"/>
    <w:rsid w:val="00A00638"/>
    <w:rsid w:val="00A03B92"/>
    <w:rsid w:val="00A042E8"/>
    <w:rsid w:val="00A12B96"/>
    <w:rsid w:val="00A138B3"/>
    <w:rsid w:val="00A22FB9"/>
    <w:rsid w:val="00A23180"/>
    <w:rsid w:val="00A24399"/>
    <w:rsid w:val="00A27274"/>
    <w:rsid w:val="00A27A34"/>
    <w:rsid w:val="00A406C7"/>
    <w:rsid w:val="00A44380"/>
    <w:rsid w:val="00A64800"/>
    <w:rsid w:val="00A82B2D"/>
    <w:rsid w:val="00A86DD4"/>
    <w:rsid w:val="00A915FB"/>
    <w:rsid w:val="00A97121"/>
    <w:rsid w:val="00A97ABD"/>
    <w:rsid w:val="00AA2C6A"/>
    <w:rsid w:val="00AB34BF"/>
    <w:rsid w:val="00AB599B"/>
    <w:rsid w:val="00AC1339"/>
    <w:rsid w:val="00AC1849"/>
    <w:rsid w:val="00AC28DC"/>
    <w:rsid w:val="00AD04B1"/>
    <w:rsid w:val="00AD06A5"/>
    <w:rsid w:val="00AD160C"/>
    <w:rsid w:val="00AD1D5E"/>
    <w:rsid w:val="00AD2777"/>
    <w:rsid w:val="00AD73D1"/>
    <w:rsid w:val="00AF372E"/>
    <w:rsid w:val="00AF3F8E"/>
    <w:rsid w:val="00AF7D0F"/>
    <w:rsid w:val="00B043D7"/>
    <w:rsid w:val="00B075D9"/>
    <w:rsid w:val="00B10098"/>
    <w:rsid w:val="00B10FC0"/>
    <w:rsid w:val="00B13D08"/>
    <w:rsid w:val="00B17FEE"/>
    <w:rsid w:val="00B2351B"/>
    <w:rsid w:val="00B27072"/>
    <w:rsid w:val="00B27736"/>
    <w:rsid w:val="00B33661"/>
    <w:rsid w:val="00B370B2"/>
    <w:rsid w:val="00B37EBE"/>
    <w:rsid w:val="00B42FC1"/>
    <w:rsid w:val="00B43460"/>
    <w:rsid w:val="00B44325"/>
    <w:rsid w:val="00B45D52"/>
    <w:rsid w:val="00B469B0"/>
    <w:rsid w:val="00B5339D"/>
    <w:rsid w:val="00B542EB"/>
    <w:rsid w:val="00B55E33"/>
    <w:rsid w:val="00B676EC"/>
    <w:rsid w:val="00B70455"/>
    <w:rsid w:val="00B70654"/>
    <w:rsid w:val="00B8179B"/>
    <w:rsid w:val="00B92633"/>
    <w:rsid w:val="00BA41AF"/>
    <w:rsid w:val="00BA4FCC"/>
    <w:rsid w:val="00BA50EC"/>
    <w:rsid w:val="00BB54FC"/>
    <w:rsid w:val="00BD5ABF"/>
    <w:rsid w:val="00BE2672"/>
    <w:rsid w:val="00BE3C4A"/>
    <w:rsid w:val="00BE601F"/>
    <w:rsid w:val="00BF0334"/>
    <w:rsid w:val="00BF48B3"/>
    <w:rsid w:val="00BF5D88"/>
    <w:rsid w:val="00C0065D"/>
    <w:rsid w:val="00C04DAB"/>
    <w:rsid w:val="00C0565B"/>
    <w:rsid w:val="00C07919"/>
    <w:rsid w:val="00C21227"/>
    <w:rsid w:val="00C30C24"/>
    <w:rsid w:val="00C35348"/>
    <w:rsid w:val="00C355DD"/>
    <w:rsid w:val="00C44218"/>
    <w:rsid w:val="00C443B4"/>
    <w:rsid w:val="00C44983"/>
    <w:rsid w:val="00C478F5"/>
    <w:rsid w:val="00C5411A"/>
    <w:rsid w:val="00C5511A"/>
    <w:rsid w:val="00C6427B"/>
    <w:rsid w:val="00C64FA7"/>
    <w:rsid w:val="00C678A2"/>
    <w:rsid w:val="00C7269B"/>
    <w:rsid w:val="00C778A4"/>
    <w:rsid w:val="00C82322"/>
    <w:rsid w:val="00C82C97"/>
    <w:rsid w:val="00C84824"/>
    <w:rsid w:val="00C85C44"/>
    <w:rsid w:val="00C87361"/>
    <w:rsid w:val="00C87466"/>
    <w:rsid w:val="00C92625"/>
    <w:rsid w:val="00CA0E99"/>
    <w:rsid w:val="00CA1050"/>
    <w:rsid w:val="00CA679F"/>
    <w:rsid w:val="00CB0957"/>
    <w:rsid w:val="00CB0ABD"/>
    <w:rsid w:val="00CB114E"/>
    <w:rsid w:val="00CC1859"/>
    <w:rsid w:val="00CD1BC4"/>
    <w:rsid w:val="00CD279B"/>
    <w:rsid w:val="00CE5719"/>
    <w:rsid w:val="00CE62D2"/>
    <w:rsid w:val="00CF00B9"/>
    <w:rsid w:val="00CF1F6A"/>
    <w:rsid w:val="00D03B10"/>
    <w:rsid w:val="00D1445B"/>
    <w:rsid w:val="00D14798"/>
    <w:rsid w:val="00D21004"/>
    <w:rsid w:val="00D23C46"/>
    <w:rsid w:val="00D30A0A"/>
    <w:rsid w:val="00D33A04"/>
    <w:rsid w:val="00D44042"/>
    <w:rsid w:val="00D444E7"/>
    <w:rsid w:val="00D46B75"/>
    <w:rsid w:val="00D47A32"/>
    <w:rsid w:val="00D52996"/>
    <w:rsid w:val="00D62702"/>
    <w:rsid w:val="00D63BED"/>
    <w:rsid w:val="00D645B8"/>
    <w:rsid w:val="00D65F9F"/>
    <w:rsid w:val="00D66BE5"/>
    <w:rsid w:val="00D800E3"/>
    <w:rsid w:val="00D91B0C"/>
    <w:rsid w:val="00D93EEA"/>
    <w:rsid w:val="00DA0CA0"/>
    <w:rsid w:val="00DA0EE9"/>
    <w:rsid w:val="00DA18F3"/>
    <w:rsid w:val="00DB1A8E"/>
    <w:rsid w:val="00DB4E82"/>
    <w:rsid w:val="00DB7CD0"/>
    <w:rsid w:val="00DC037E"/>
    <w:rsid w:val="00DC049D"/>
    <w:rsid w:val="00DC6DB8"/>
    <w:rsid w:val="00DD6064"/>
    <w:rsid w:val="00DE0F31"/>
    <w:rsid w:val="00DE1D11"/>
    <w:rsid w:val="00DE30D8"/>
    <w:rsid w:val="00DE4C2D"/>
    <w:rsid w:val="00DE5124"/>
    <w:rsid w:val="00DF1A65"/>
    <w:rsid w:val="00DF45AB"/>
    <w:rsid w:val="00DF5572"/>
    <w:rsid w:val="00E01030"/>
    <w:rsid w:val="00E0616E"/>
    <w:rsid w:val="00E11131"/>
    <w:rsid w:val="00E11606"/>
    <w:rsid w:val="00E14D19"/>
    <w:rsid w:val="00E224F4"/>
    <w:rsid w:val="00E237CC"/>
    <w:rsid w:val="00E255B7"/>
    <w:rsid w:val="00E275CE"/>
    <w:rsid w:val="00E312A3"/>
    <w:rsid w:val="00E36DA7"/>
    <w:rsid w:val="00E40751"/>
    <w:rsid w:val="00E416B8"/>
    <w:rsid w:val="00E46B0C"/>
    <w:rsid w:val="00E52E81"/>
    <w:rsid w:val="00E55C8B"/>
    <w:rsid w:val="00E55CD7"/>
    <w:rsid w:val="00E55EC4"/>
    <w:rsid w:val="00E55FC0"/>
    <w:rsid w:val="00E6655D"/>
    <w:rsid w:val="00E67AC5"/>
    <w:rsid w:val="00E70F15"/>
    <w:rsid w:val="00E714A0"/>
    <w:rsid w:val="00E72772"/>
    <w:rsid w:val="00E731BD"/>
    <w:rsid w:val="00E76DDD"/>
    <w:rsid w:val="00E81643"/>
    <w:rsid w:val="00E83096"/>
    <w:rsid w:val="00E86739"/>
    <w:rsid w:val="00E92118"/>
    <w:rsid w:val="00E9325F"/>
    <w:rsid w:val="00E96D79"/>
    <w:rsid w:val="00E96F23"/>
    <w:rsid w:val="00E97E35"/>
    <w:rsid w:val="00EA30F1"/>
    <w:rsid w:val="00EA404B"/>
    <w:rsid w:val="00EA41BB"/>
    <w:rsid w:val="00EB67FB"/>
    <w:rsid w:val="00EC4F93"/>
    <w:rsid w:val="00ED1958"/>
    <w:rsid w:val="00ED77C3"/>
    <w:rsid w:val="00EF6254"/>
    <w:rsid w:val="00F01448"/>
    <w:rsid w:val="00F04B6D"/>
    <w:rsid w:val="00F0738C"/>
    <w:rsid w:val="00F102DC"/>
    <w:rsid w:val="00F12198"/>
    <w:rsid w:val="00F12577"/>
    <w:rsid w:val="00F13A51"/>
    <w:rsid w:val="00F13A85"/>
    <w:rsid w:val="00F14B94"/>
    <w:rsid w:val="00F15FB3"/>
    <w:rsid w:val="00F31F85"/>
    <w:rsid w:val="00F33E20"/>
    <w:rsid w:val="00F347ED"/>
    <w:rsid w:val="00F35053"/>
    <w:rsid w:val="00F35E98"/>
    <w:rsid w:val="00F42CE4"/>
    <w:rsid w:val="00F51B7B"/>
    <w:rsid w:val="00F52763"/>
    <w:rsid w:val="00F65C4C"/>
    <w:rsid w:val="00F736F6"/>
    <w:rsid w:val="00F74AD3"/>
    <w:rsid w:val="00F80AC5"/>
    <w:rsid w:val="00F833CA"/>
    <w:rsid w:val="00F83FD3"/>
    <w:rsid w:val="00F84020"/>
    <w:rsid w:val="00F867BE"/>
    <w:rsid w:val="00F8681B"/>
    <w:rsid w:val="00F87B64"/>
    <w:rsid w:val="00F95089"/>
    <w:rsid w:val="00F956DC"/>
    <w:rsid w:val="00FA44C0"/>
    <w:rsid w:val="00FA68B9"/>
    <w:rsid w:val="00FB19A1"/>
    <w:rsid w:val="00FB57FA"/>
    <w:rsid w:val="00FB5C45"/>
    <w:rsid w:val="00FC2902"/>
    <w:rsid w:val="00FD0363"/>
    <w:rsid w:val="00FD3CED"/>
    <w:rsid w:val="00FE4D80"/>
    <w:rsid w:val="00FE5228"/>
    <w:rsid w:val="00FF3E3D"/>
    <w:rsid w:val="00FF4970"/>
    <w:rsid w:val="00FF6A29"/>
    <w:rsid w:val="00FF71B0"/>
    <w:rsid w:val="00FF7458"/>
    <w:rsid w:val="0365A761"/>
    <w:rsid w:val="0433EF3D"/>
    <w:rsid w:val="0866561C"/>
    <w:rsid w:val="0A93DB0B"/>
    <w:rsid w:val="15D67F22"/>
    <w:rsid w:val="17E9D5BD"/>
    <w:rsid w:val="19DF3144"/>
    <w:rsid w:val="1E43EBC4"/>
    <w:rsid w:val="26FF9E5D"/>
    <w:rsid w:val="32CFBBE0"/>
    <w:rsid w:val="3A923D40"/>
    <w:rsid w:val="426CF5CE"/>
    <w:rsid w:val="4A02EB76"/>
    <w:rsid w:val="4C033F08"/>
    <w:rsid w:val="55E3EB5C"/>
    <w:rsid w:val="57FF53F9"/>
    <w:rsid w:val="5F8C97FA"/>
    <w:rsid w:val="60F60A84"/>
    <w:rsid w:val="61664B67"/>
    <w:rsid w:val="653D808D"/>
    <w:rsid w:val="69475F9E"/>
    <w:rsid w:val="760041DA"/>
    <w:rsid w:val="766668EF"/>
    <w:rsid w:val="7BFA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B57F91"/>
  <w15:docId w15:val="{9106B71B-B959-4020-B68C-FACEF255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57"/>
    <w:pPr>
      <w:suppressAutoHyphens/>
    </w:pPr>
    <w:rPr>
      <w:sz w:val="24"/>
      <w:szCs w:val="24"/>
      <w:lang w:eastAsia="zh-CN"/>
    </w:rPr>
  </w:style>
  <w:style w:type="paragraph" w:styleId="Ttulo1">
    <w:name w:val="heading 1"/>
    <w:aliases w:val="Título 1 EANA,T1"/>
    <w:basedOn w:val="Encabezado1"/>
    <w:next w:val="Textoindependiente"/>
    <w:link w:val="Ttulo1Car1"/>
    <w:qFormat/>
    <w:rsid w:val="009F3751"/>
    <w:pPr>
      <w:outlineLvl w:val="0"/>
    </w:pPr>
    <w:rPr>
      <w:b/>
      <w:bCs/>
      <w:sz w:val="36"/>
      <w:szCs w:val="36"/>
    </w:rPr>
  </w:style>
  <w:style w:type="paragraph" w:styleId="Ttulo2">
    <w:name w:val="heading 2"/>
    <w:aliases w:val="level 2"/>
    <w:basedOn w:val="Encabezado1"/>
    <w:next w:val="Textoindependiente"/>
    <w:link w:val="Ttulo2Car1"/>
    <w:uiPriority w:val="99"/>
    <w:qFormat/>
    <w:rsid w:val="009F375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1"/>
    <w:next w:val="Textoindependiente"/>
    <w:link w:val="Ttulo3Car1"/>
    <w:uiPriority w:val="99"/>
    <w:qFormat/>
    <w:rsid w:val="009F3751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9F3751"/>
    <w:pPr>
      <w:keepNext/>
      <w:numPr>
        <w:ilvl w:val="3"/>
        <w:numId w:val="1"/>
      </w:numPr>
      <w:jc w:val="center"/>
      <w:outlineLvl w:val="3"/>
    </w:pPr>
    <w:rPr>
      <w:b/>
      <w:bCs/>
      <w:sz w:val="16"/>
      <w:szCs w:val="16"/>
    </w:rPr>
  </w:style>
  <w:style w:type="paragraph" w:styleId="Ttulo5">
    <w:name w:val="heading 5"/>
    <w:basedOn w:val="Normal"/>
    <w:next w:val="Normal"/>
    <w:link w:val="Ttulo5Car"/>
    <w:uiPriority w:val="99"/>
    <w:qFormat/>
    <w:rsid w:val="005572C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5572C8"/>
    <w:pPr>
      <w:keepNext/>
      <w:suppressAutoHyphens w:val="0"/>
      <w:ind w:left="3658" w:hanging="708"/>
      <w:jc w:val="center"/>
      <w:outlineLvl w:val="5"/>
    </w:pPr>
    <w:rPr>
      <w:b/>
      <w:bCs/>
      <w:lang w:val="es-ES_tradnl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5572C8"/>
    <w:pPr>
      <w:keepNext/>
      <w:suppressAutoHyphens w:val="0"/>
      <w:jc w:val="center"/>
      <w:outlineLvl w:val="6"/>
    </w:pPr>
    <w:rPr>
      <w:u w:val="single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5572C8"/>
    <w:pPr>
      <w:suppressAutoHyphens w:val="0"/>
      <w:spacing w:before="240" w:after="60"/>
      <w:ind w:left="5103" w:hanging="708"/>
      <w:outlineLvl w:val="7"/>
    </w:pPr>
    <w:rPr>
      <w:rFonts w:ascii="Arial" w:hAnsi="Arial" w:cs="Arial"/>
      <w:i/>
      <w:iCs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5572C8"/>
    <w:pPr>
      <w:suppressAutoHyphens w:val="0"/>
      <w:spacing w:before="240" w:after="60"/>
      <w:ind w:left="5811" w:hanging="708"/>
      <w:outlineLvl w:val="8"/>
    </w:pPr>
    <w:rPr>
      <w:rFonts w:ascii="Arial" w:hAnsi="Arial" w:cs="Arial"/>
      <w:b/>
      <w:bCs/>
      <w:i/>
      <w:iCs/>
      <w:sz w:val="18"/>
      <w:szCs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aliases w:val="Título 1 EANA Car,T1 Car"/>
    <w:basedOn w:val="Fuentedeprrafopredeter"/>
    <w:link w:val="Ttulo1"/>
    <w:uiPriority w:val="99"/>
    <w:rsid w:val="00B2351B"/>
    <w:rPr>
      <w:rFonts w:ascii="Liberation Sans" w:eastAsia="Microsoft YaHei" w:hAnsi="Liberation Sans" w:cs="Liberation Sans"/>
      <w:b/>
      <w:bCs/>
      <w:sz w:val="36"/>
      <w:szCs w:val="36"/>
      <w:lang w:eastAsia="zh-CN"/>
    </w:rPr>
  </w:style>
  <w:style w:type="character" w:customStyle="1" w:styleId="Ttulo2Car1">
    <w:name w:val="Título 2 Car1"/>
    <w:aliases w:val="level 2 Car"/>
    <w:basedOn w:val="Fuentedeprrafopredeter"/>
    <w:link w:val="Ttulo2"/>
    <w:uiPriority w:val="99"/>
    <w:rsid w:val="00B2351B"/>
    <w:rPr>
      <w:rFonts w:ascii="Liberation Sans" w:eastAsia="Microsoft YaHei" w:hAnsi="Liberation Sans" w:cs="Liberation Sans"/>
      <w:b/>
      <w:bCs/>
      <w:sz w:val="32"/>
      <w:szCs w:val="32"/>
      <w:lang w:eastAsia="zh-CN"/>
    </w:rPr>
  </w:style>
  <w:style w:type="character" w:customStyle="1" w:styleId="Ttulo3Car1">
    <w:name w:val="Título 3 Car1"/>
    <w:basedOn w:val="Fuentedeprrafopredeter"/>
    <w:link w:val="Ttulo3"/>
    <w:uiPriority w:val="99"/>
    <w:rsid w:val="00B2351B"/>
    <w:rPr>
      <w:rFonts w:ascii="Liberation Sans" w:eastAsia="Microsoft YaHei" w:hAnsi="Liberation Sans" w:cs="Liberation Sans"/>
      <w:b/>
      <w:bCs/>
      <w:sz w:val="28"/>
      <w:szCs w:val="28"/>
      <w:lang w:eastAsia="zh-CN"/>
    </w:rPr>
  </w:style>
  <w:style w:type="character" w:customStyle="1" w:styleId="Ttulo4Car">
    <w:name w:val="Título 4 Car"/>
    <w:basedOn w:val="Fuentedeprrafopredeter"/>
    <w:link w:val="Ttulo4"/>
    <w:uiPriority w:val="99"/>
    <w:rsid w:val="005572C8"/>
    <w:rPr>
      <w:b/>
      <w:bCs/>
      <w:sz w:val="16"/>
      <w:szCs w:val="16"/>
      <w:lang w:eastAsia="zh-CN"/>
    </w:rPr>
  </w:style>
  <w:style w:type="character" w:customStyle="1" w:styleId="Ttulo5Car">
    <w:name w:val="Título 5 Car"/>
    <w:basedOn w:val="Fuentedeprrafopredeter"/>
    <w:link w:val="Ttulo5"/>
    <w:uiPriority w:val="99"/>
    <w:rsid w:val="005572C8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Ttulo6Car">
    <w:name w:val="Título 6 Car"/>
    <w:basedOn w:val="Fuentedeprrafopredeter"/>
    <w:link w:val="Ttulo6"/>
    <w:uiPriority w:val="99"/>
    <w:rsid w:val="005572C8"/>
    <w:rPr>
      <w:b/>
      <w:bCs/>
      <w:snapToGrid w:val="0"/>
      <w:sz w:val="24"/>
      <w:szCs w:val="24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5572C8"/>
    <w:rPr>
      <w:sz w:val="24"/>
      <w:szCs w:val="24"/>
      <w:u w:val="single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5572C8"/>
    <w:rPr>
      <w:rFonts w:ascii="Arial" w:hAnsi="Arial" w:cs="Arial"/>
      <w:i/>
      <w:iCs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5572C8"/>
    <w:rPr>
      <w:rFonts w:ascii="Arial" w:hAnsi="Arial" w:cs="Arial"/>
      <w:b/>
      <w:bCs/>
      <w:i/>
      <w:iCs/>
      <w:sz w:val="18"/>
      <w:szCs w:val="18"/>
      <w:lang w:val="es-ES" w:eastAsia="es-ES"/>
    </w:rPr>
  </w:style>
  <w:style w:type="character" w:customStyle="1" w:styleId="WW8Num1z0">
    <w:name w:val="WW8Num1z0"/>
    <w:uiPriority w:val="99"/>
    <w:rsid w:val="009F3751"/>
  </w:style>
  <w:style w:type="character" w:customStyle="1" w:styleId="WW8Num1z1">
    <w:name w:val="WW8Num1z1"/>
    <w:uiPriority w:val="99"/>
    <w:rsid w:val="009F3751"/>
  </w:style>
  <w:style w:type="character" w:customStyle="1" w:styleId="WW8Num1z2">
    <w:name w:val="WW8Num1z2"/>
    <w:uiPriority w:val="99"/>
    <w:rsid w:val="009F3751"/>
  </w:style>
  <w:style w:type="character" w:customStyle="1" w:styleId="WW8Num1z3">
    <w:name w:val="WW8Num1z3"/>
    <w:uiPriority w:val="99"/>
    <w:rsid w:val="009F3751"/>
  </w:style>
  <w:style w:type="character" w:customStyle="1" w:styleId="WW8Num1z4">
    <w:name w:val="WW8Num1z4"/>
    <w:uiPriority w:val="99"/>
    <w:rsid w:val="009F3751"/>
  </w:style>
  <w:style w:type="character" w:customStyle="1" w:styleId="WW8Num1z5">
    <w:name w:val="WW8Num1z5"/>
    <w:uiPriority w:val="99"/>
    <w:rsid w:val="009F3751"/>
  </w:style>
  <w:style w:type="character" w:customStyle="1" w:styleId="WW8Num1z6">
    <w:name w:val="WW8Num1z6"/>
    <w:uiPriority w:val="99"/>
    <w:rsid w:val="009F3751"/>
  </w:style>
  <w:style w:type="character" w:customStyle="1" w:styleId="WW8Num1z7">
    <w:name w:val="WW8Num1z7"/>
    <w:uiPriority w:val="99"/>
    <w:rsid w:val="009F3751"/>
  </w:style>
  <w:style w:type="character" w:customStyle="1" w:styleId="WW8Num1z8">
    <w:name w:val="WW8Num1z8"/>
    <w:uiPriority w:val="99"/>
    <w:rsid w:val="009F3751"/>
  </w:style>
  <w:style w:type="character" w:customStyle="1" w:styleId="WW8Num2z0">
    <w:name w:val="WW8Num2z0"/>
    <w:uiPriority w:val="99"/>
    <w:rsid w:val="009F3751"/>
    <w:rPr>
      <w:rFonts w:ascii="Symbol" w:hAnsi="Symbol" w:cs="Symbol"/>
      <w:sz w:val="22"/>
      <w:szCs w:val="22"/>
    </w:rPr>
  </w:style>
  <w:style w:type="character" w:customStyle="1" w:styleId="WW8Num3z0">
    <w:name w:val="WW8Num3z0"/>
    <w:uiPriority w:val="99"/>
    <w:rsid w:val="009F3751"/>
    <w:rPr>
      <w:rFonts w:ascii="Symbol" w:hAnsi="Symbol" w:cs="Symbol"/>
    </w:rPr>
  </w:style>
  <w:style w:type="character" w:customStyle="1" w:styleId="WW8Num4z0">
    <w:name w:val="WW8Num4z0"/>
    <w:uiPriority w:val="99"/>
    <w:rsid w:val="009F3751"/>
    <w:rPr>
      <w:rFonts w:ascii="Symbol" w:hAnsi="Symbol" w:cs="Symbol"/>
      <w:spacing w:val="0"/>
      <w:sz w:val="22"/>
      <w:szCs w:val="22"/>
      <w:shd w:val="clear" w:color="auto" w:fill="auto"/>
    </w:rPr>
  </w:style>
  <w:style w:type="character" w:customStyle="1" w:styleId="WW8Num5z0">
    <w:name w:val="WW8Num5z0"/>
    <w:uiPriority w:val="99"/>
    <w:rsid w:val="009F3751"/>
  </w:style>
  <w:style w:type="character" w:customStyle="1" w:styleId="WW8Num6z0">
    <w:name w:val="WW8Num6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7z0">
    <w:name w:val="WW8Num7z0"/>
    <w:uiPriority w:val="99"/>
    <w:rsid w:val="009F3751"/>
    <w:rPr>
      <w:rFonts w:ascii="Calibri" w:hAnsi="Calibri" w:cs="Calibri"/>
      <w:smallCaps/>
      <w:sz w:val="22"/>
      <w:szCs w:val="22"/>
    </w:rPr>
  </w:style>
  <w:style w:type="character" w:customStyle="1" w:styleId="WW8Num8z0">
    <w:name w:val="WW8Num8z0"/>
    <w:uiPriority w:val="99"/>
    <w:rsid w:val="009F3751"/>
    <w:rPr>
      <w:rFonts w:ascii="Symbol" w:hAnsi="Symbol" w:cs="Symbol"/>
      <w:sz w:val="22"/>
      <w:szCs w:val="22"/>
    </w:rPr>
  </w:style>
  <w:style w:type="character" w:customStyle="1" w:styleId="WW8Num9z0">
    <w:name w:val="WW8Num9z0"/>
    <w:uiPriority w:val="99"/>
    <w:rsid w:val="009F3751"/>
    <w:rPr>
      <w:rFonts w:ascii="Symbol" w:hAnsi="Symbol" w:cs="Symbol"/>
      <w:sz w:val="18"/>
      <w:szCs w:val="18"/>
    </w:rPr>
  </w:style>
  <w:style w:type="character" w:customStyle="1" w:styleId="WW8Num10z0">
    <w:name w:val="WW8Num10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11z0">
    <w:name w:val="WW8Num11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9F3751"/>
    <w:rPr>
      <w:rFonts w:ascii="Symbol" w:hAnsi="Symbol" w:cs="Symbol"/>
      <w:sz w:val="22"/>
      <w:szCs w:val="22"/>
      <w:shd w:val="clear" w:color="auto" w:fill="auto"/>
    </w:rPr>
  </w:style>
  <w:style w:type="character" w:customStyle="1" w:styleId="WW8Num12z1">
    <w:name w:val="WW8Num12z1"/>
    <w:uiPriority w:val="99"/>
    <w:rsid w:val="009F3751"/>
    <w:rPr>
      <w:rFonts w:ascii="OpenSymbol" w:hAnsi="OpenSymbol" w:cs="OpenSymbol"/>
    </w:rPr>
  </w:style>
  <w:style w:type="character" w:customStyle="1" w:styleId="WW8Num13z0">
    <w:name w:val="WW8Num13z0"/>
    <w:uiPriority w:val="99"/>
    <w:rsid w:val="009F3751"/>
    <w:rPr>
      <w:rFonts w:ascii="Symbol" w:hAnsi="Symbol" w:cs="Symbol"/>
    </w:rPr>
  </w:style>
  <w:style w:type="character" w:customStyle="1" w:styleId="WW8Num13z1">
    <w:name w:val="WW8Num13z1"/>
    <w:uiPriority w:val="99"/>
    <w:rsid w:val="009F3751"/>
    <w:rPr>
      <w:rFonts w:ascii="OpenSymbol" w:hAnsi="OpenSymbol" w:cs="OpenSymbol"/>
    </w:rPr>
  </w:style>
  <w:style w:type="character" w:customStyle="1" w:styleId="WW8Num14z0">
    <w:name w:val="WW8Num14z0"/>
    <w:uiPriority w:val="99"/>
    <w:rsid w:val="009F3751"/>
    <w:rPr>
      <w:rFonts w:ascii="Symbol" w:hAnsi="Symbol" w:cs="Symbol"/>
      <w:sz w:val="22"/>
      <w:szCs w:val="22"/>
      <w:shd w:val="clear" w:color="auto" w:fill="auto"/>
    </w:rPr>
  </w:style>
  <w:style w:type="character" w:customStyle="1" w:styleId="WW8Num14z1">
    <w:name w:val="WW8Num14z1"/>
    <w:uiPriority w:val="99"/>
    <w:rsid w:val="009F3751"/>
    <w:rPr>
      <w:rFonts w:ascii="OpenSymbol" w:hAnsi="OpenSymbol" w:cs="OpenSymbol"/>
    </w:rPr>
  </w:style>
  <w:style w:type="character" w:customStyle="1" w:styleId="WW8Num15z0">
    <w:name w:val="WW8Num15z0"/>
    <w:uiPriority w:val="99"/>
    <w:rsid w:val="009F3751"/>
    <w:rPr>
      <w:rFonts w:ascii="Symbol" w:hAnsi="Symbol" w:cs="Symbol"/>
    </w:rPr>
  </w:style>
  <w:style w:type="character" w:customStyle="1" w:styleId="WW8Num15z1">
    <w:name w:val="WW8Num15z1"/>
    <w:uiPriority w:val="99"/>
    <w:rsid w:val="009F3751"/>
    <w:rPr>
      <w:rFonts w:ascii="OpenSymbol" w:hAnsi="OpenSymbol" w:cs="OpenSymbol"/>
    </w:rPr>
  </w:style>
  <w:style w:type="character" w:customStyle="1" w:styleId="WW8Num16z0">
    <w:name w:val="WW8Num16z0"/>
    <w:uiPriority w:val="99"/>
    <w:rsid w:val="009F3751"/>
    <w:rPr>
      <w:rFonts w:ascii="Symbol" w:hAnsi="Symbol" w:cs="Symbol"/>
      <w:shd w:val="clear" w:color="auto" w:fill="auto"/>
    </w:rPr>
  </w:style>
  <w:style w:type="character" w:customStyle="1" w:styleId="WW8Num16z1">
    <w:name w:val="WW8Num16z1"/>
    <w:uiPriority w:val="99"/>
    <w:rsid w:val="009F3751"/>
    <w:rPr>
      <w:rFonts w:ascii="OpenSymbol" w:hAnsi="OpenSymbol" w:cs="OpenSymbol"/>
    </w:rPr>
  </w:style>
  <w:style w:type="character" w:customStyle="1" w:styleId="WW8Num17z0">
    <w:name w:val="WW8Num17z0"/>
    <w:uiPriority w:val="99"/>
    <w:rsid w:val="009F3751"/>
    <w:rPr>
      <w:rFonts w:ascii="Symbol" w:hAnsi="Symbol" w:cs="Symbol"/>
    </w:rPr>
  </w:style>
  <w:style w:type="character" w:customStyle="1" w:styleId="WW8Num17z1">
    <w:name w:val="WW8Num17z1"/>
    <w:uiPriority w:val="99"/>
    <w:rsid w:val="009F3751"/>
    <w:rPr>
      <w:rFonts w:ascii="OpenSymbol" w:hAnsi="OpenSymbol" w:cs="OpenSymbol"/>
    </w:rPr>
  </w:style>
  <w:style w:type="character" w:customStyle="1" w:styleId="WW8Num18z0">
    <w:name w:val="WW8Num18z0"/>
    <w:uiPriority w:val="99"/>
    <w:rsid w:val="009F3751"/>
    <w:rPr>
      <w:rFonts w:ascii="Symbol" w:hAnsi="Symbol" w:cs="Symbol"/>
    </w:rPr>
  </w:style>
  <w:style w:type="character" w:customStyle="1" w:styleId="WW8Num18z1">
    <w:name w:val="WW8Num18z1"/>
    <w:uiPriority w:val="99"/>
    <w:rsid w:val="009F3751"/>
    <w:rPr>
      <w:rFonts w:ascii="OpenSymbol" w:hAnsi="OpenSymbol" w:cs="OpenSymbol"/>
    </w:rPr>
  </w:style>
  <w:style w:type="character" w:customStyle="1" w:styleId="WW8Num18z2">
    <w:name w:val="WW8Num18z2"/>
    <w:uiPriority w:val="99"/>
    <w:rsid w:val="009F3751"/>
  </w:style>
  <w:style w:type="character" w:customStyle="1" w:styleId="WW8Num18z3">
    <w:name w:val="WW8Num18z3"/>
    <w:uiPriority w:val="99"/>
    <w:rsid w:val="009F3751"/>
  </w:style>
  <w:style w:type="character" w:customStyle="1" w:styleId="WW8Num18z4">
    <w:name w:val="WW8Num18z4"/>
    <w:uiPriority w:val="99"/>
    <w:rsid w:val="009F3751"/>
  </w:style>
  <w:style w:type="character" w:customStyle="1" w:styleId="WW8Num18z5">
    <w:name w:val="WW8Num18z5"/>
    <w:uiPriority w:val="99"/>
    <w:rsid w:val="009F3751"/>
  </w:style>
  <w:style w:type="character" w:customStyle="1" w:styleId="WW8Num18z6">
    <w:name w:val="WW8Num18z6"/>
    <w:uiPriority w:val="99"/>
    <w:rsid w:val="009F3751"/>
  </w:style>
  <w:style w:type="character" w:customStyle="1" w:styleId="WW8Num18z7">
    <w:name w:val="WW8Num18z7"/>
    <w:uiPriority w:val="99"/>
    <w:rsid w:val="009F3751"/>
  </w:style>
  <w:style w:type="character" w:customStyle="1" w:styleId="WW8Num18z8">
    <w:name w:val="WW8Num18z8"/>
    <w:uiPriority w:val="99"/>
    <w:rsid w:val="009F3751"/>
  </w:style>
  <w:style w:type="character" w:customStyle="1" w:styleId="WW8Num19z0">
    <w:name w:val="WW8Num19z0"/>
    <w:uiPriority w:val="99"/>
    <w:rsid w:val="009F3751"/>
    <w:rPr>
      <w:rFonts w:ascii="Symbol" w:hAnsi="Symbol" w:cs="Symbol"/>
    </w:rPr>
  </w:style>
  <w:style w:type="character" w:customStyle="1" w:styleId="WW8Num19z1">
    <w:name w:val="WW8Num19z1"/>
    <w:uiPriority w:val="99"/>
    <w:rsid w:val="009F3751"/>
    <w:rPr>
      <w:rFonts w:ascii="OpenSymbol" w:hAnsi="OpenSymbol" w:cs="OpenSymbol"/>
    </w:rPr>
  </w:style>
  <w:style w:type="character" w:customStyle="1" w:styleId="WW8Num2z1">
    <w:name w:val="WW8Num2z1"/>
    <w:uiPriority w:val="99"/>
    <w:rsid w:val="009F3751"/>
  </w:style>
  <w:style w:type="character" w:customStyle="1" w:styleId="WW8Num2z2">
    <w:name w:val="WW8Num2z2"/>
    <w:uiPriority w:val="99"/>
    <w:rsid w:val="009F3751"/>
  </w:style>
  <w:style w:type="character" w:customStyle="1" w:styleId="WW8Num2z3">
    <w:name w:val="WW8Num2z3"/>
    <w:uiPriority w:val="99"/>
    <w:rsid w:val="009F3751"/>
  </w:style>
  <w:style w:type="character" w:customStyle="1" w:styleId="WW8Num2z4">
    <w:name w:val="WW8Num2z4"/>
    <w:uiPriority w:val="99"/>
    <w:rsid w:val="009F3751"/>
  </w:style>
  <w:style w:type="character" w:customStyle="1" w:styleId="WW8Num2z5">
    <w:name w:val="WW8Num2z5"/>
    <w:uiPriority w:val="99"/>
    <w:rsid w:val="009F3751"/>
  </w:style>
  <w:style w:type="character" w:customStyle="1" w:styleId="WW8Num2z6">
    <w:name w:val="WW8Num2z6"/>
    <w:uiPriority w:val="99"/>
    <w:rsid w:val="009F3751"/>
  </w:style>
  <w:style w:type="character" w:customStyle="1" w:styleId="WW8Num2z7">
    <w:name w:val="WW8Num2z7"/>
    <w:uiPriority w:val="99"/>
    <w:rsid w:val="009F3751"/>
  </w:style>
  <w:style w:type="character" w:customStyle="1" w:styleId="WW8Num2z8">
    <w:name w:val="WW8Num2z8"/>
    <w:uiPriority w:val="99"/>
    <w:rsid w:val="009F3751"/>
  </w:style>
  <w:style w:type="character" w:customStyle="1" w:styleId="WW8Num3z1">
    <w:name w:val="WW8Num3z1"/>
    <w:uiPriority w:val="99"/>
    <w:rsid w:val="009F3751"/>
  </w:style>
  <w:style w:type="character" w:customStyle="1" w:styleId="WW8Num3z2">
    <w:name w:val="WW8Num3z2"/>
    <w:uiPriority w:val="99"/>
    <w:rsid w:val="009F3751"/>
  </w:style>
  <w:style w:type="character" w:customStyle="1" w:styleId="WW8Num3z3">
    <w:name w:val="WW8Num3z3"/>
    <w:uiPriority w:val="99"/>
    <w:rsid w:val="009F3751"/>
  </w:style>
  <w:style w:type="character" w:customStyle="1" w:styleId="WW8Num3z4">
    <w:name w:val="WW8Num3z4"/>
    <w:uiPriority w:val="99"/>
    <w:rsid w:val="009F3751"/>
  </w:style>
  <w:style w:type="character" w:customStyle="1" w:styleId="WW8Num3z5">
    <w:name w:val="WW8Num3z5"/>
    <w:uiPriority w:val="99"/>
    <w:rsid w:val="009F3751"/>
  </w:style>
  <w:style w:type="character" w:customStyle="1" w:styleId="WW8Num3z6">
    <w:name w:val="WW8Num3z6"/>
    <w:uiPriority w:val="99"/>
    <w:rsid w:val="009F3751"/>
  </w:style>
  <w:style w:type="character" w:customStyle="1" w:styleId="WW8Num3z7">
    <w:name w:val="WW8Num3z7"/>
    <w:uiPriority w:val="99"/>
    <w:rsid w:val="009F3751"/>
  </w:style>
  <w:style w:type="character" w:customStyle="1" w:styleId="WW8Num3z8">
    <w:name w:val="WW8Num3z8"/>
    <w:uiPriority w:val="99"/>
    <w:rsid w:val="009F3751"/>
  </w:style>
  <w:style w:type="character" w:customStyle="1" w:styleId="WW8Num4z1">
    <w:name w:val="WW8Num4z1"/>
    <w:uiPriority w:val="99"/>
    <w:rsid w:val="009F3751"/>
    <w:rPr>
      <w:rFonts w:ascii="Courier New" w:hAnsi="Courier New" w:cs="Courier New"/>
    </w:rPr>
  </w:style>
  <w:style w:type="character" w:customStyle="1" w:styleId="WW8Num4z2">
    <w:name w:val="WW8Num4z2"/>
    <w:uiPriority w:val="99"/>
    <w:rsid w:val="009F3751"/>
    <w:rPr>
      <w:rFonts w:ascii="Wingdings" w:hAnsi="Wingdings" w:cs="Wingdings"/>
    </w:rPr>
  </w:style>
  <w:style w:type="character" w:customStyle="1" w:styleId="WW8Num5z1">
    <w:name w:val="WW8Num5z1"/>
    <w:uiPriority w:val="99"/>
    <w:rsid w:val="009F3751"/>
    <w:rPr>
      <w:rFonts w:ascii="Courier New" w:hAnsi="Courier New" w:cs="Courier New"/>
    </w:rPr>
  </w:style>
  <w:style w:type="character" w:customStyle="1" w:styleId="WW8Num5z2">
    <w:name w:val="WW8Num5z2"/>
    <w:uiPriority w:val="99"/>
    <w:rsid w:val="009F3751"/>
    <w:rPr>
      <w:rFonts w:ascii="Wingdings" w:hAnsi="Wingdings" w:cs="Wingdings"/>
    </w:rPr>
  </w:style>
  <w:style w:type="character" w:customStyle="1" w:styleId="WW8Num6z1">
    <w:name w:val="WW8Num6z1"/>
    <w:uiPriority w:val="99"/>
    <w:rsid w:val="009F3751"/>
  </w:style>
  <w:style w:type="character" w:customStyle="1" w:styleId="WW8Num6z2">
    <w:name w:val="WW8Num6z2"/>
    <w:uiPriority w:val="99"/>
    <w:rsid w:val="009F3751"/>
  </w:style>
  <w:style w:type="character" w:customStyle="1" w:styleId="WW8Num6z3">
    <w:name w:val="WW8Num6z3"/>
    <w:uiPriority w:val="99"/>
    <w:rsid w:val="009F3751"/>
  </w:style>
  <w:style w:type="character" w:customStyle="1" w:styleId="WW8Num6z4">
    <w:name w:val="WW8Num6z4"/>
    <w:uiPriority w:val="99"/>
    <w:rsid w:val="009F3751"/>
  </w:style>
  <w:style w:type="character" w:customStyle="1" w:styleId="WW8Num6z5">
    <w:name w:val="WW8Num6z5"/>
    <w:uiPriority w:val="99"/>
    <w:rsid w:val="009F3751"/>
  </w:style>
  <w:style w:type="character" w:customStyle="1" w:styleId="WW8Num6z6">
    <w:name w:val="WW8Num6z6"/>
    <w:uiPriority w:val="99"/>
    <w:rsid w:val="009F3751"/>
  </w:style>
  <w:style w:type="character" w:customStyle="1" w:styleId="WW8Num6z7">
    <w:name w:val="WW8Num6z7"/>
    <w:uiPriority w:val="99"/>
    <w:rsid w:val="009F3751"/>
  </w:style>
  <w:style w:type="character" w:customStyle="1" w:styleId="WW8Num6z8">
    <w:name w:val="WW8Num6z8"/>
    <w:uiPriority w:val="99"/>
    <w:rsid w:val="009F3751"/>
  </w:style>
  <w:style w:type="character" w:customStyle="1" w:styleId="WW8Num7z1">
    <w:name w:val="WW8Num7z1"/>
    <w:uiPriority w:val="99"/>
    <w:rsid w:val="009F3751"/>
    <w:rPr>
      <w:rFonts w:ascii="Courier New" w:hAnsi="Courier New" w:cs="Courier New"/>
    </w:rPr>
  </w:style>
  <w:style w:type="character" w:customStyle="1" w:styleId="WW8Num7z2">
    <w:name w:val="WW8Num7z2"/>
    <w:uiPriority w:val="99"/>
    <w:rsid w:val="009F3751"/>
    <w:rPr>
      <w:rFonts w:ascii="Wingdings" w:hAnsi="Wingdings" w:cs="Wingdings"/>
    </w:rPr>
  </w:style>
  <w:style w:type="character" w:customStyle="1" w:styleId="WW8Num8z1">
    <w:name w:val="WW8Num8z1"/>
    <w:uiPriority w:val="99"/>
    <w:rsid w:val="009F3751"/>
  </w:style>
  <w:style w:type="character" w:customStyle="1" w:styleId="WW8Num8z2">
    <w:name w:val="WW8Num8z2"/>
    <w:uiPriority w:val="99"/>
    <w:rsid w:val="009F3751"/>
  </w:style>
  <w:style w:type="character" w:customStyle="1" w:styleId="WW8Num8z3">
    <w:name w:val="WW8Num8z3"/>
    <w:uiPriority w:val="99"/>
    <w:rsid w:val="009F3751"/>
  </w:style>
  <w:style w:type="character" w:customStyle="1" w:styleId="WW8Num8z4">
    <w:name w:val="WW8Num8z4"/>
    <w:uiPriority w:val="99"/>
    <w:rsid w:val="009F3751"/>
  </w:style>
  <w:style w:type="character" w:customStyle="1" w:styleId="WW8Num8z5">
    <w:name w:val="WW8Num8z5"/>
    <w:uiPriority w:val="99"/>
    <w:rsid w:val="009F3751"/>
  </w:style>
  <w:style w:type="character" w:customStyle="1" w:styleId="WW8Num8z6">
    <w:name w:val="WW8Num8z6"/>
    <w:uiPriority w:val="99"/>
    <w:rsid w:val="009F3751"/>
  </w:style>
  <w:style w:type="character" w:customStyle="1" w:styleId="WW8Num8z7">
    <w:name w:val="WW8Num8z7"/>
    <w:uiPriority w:val="99"/>
    <w:rsid w:val="009F3751"/>
  </w:style>
  <w:style w:type="character" w:customStyle="1" w:styleId="WW8Num8z8">
    <w:name w:val="WW8Num8z8"/>
    <w:uiPriority w:val="99"/>
    <w:rsid w:val="009F3751"/>
  </w:style>
  <w:style w:type="character" w:customStyle="1" w:styleId="WW8Num9z1">
    <w:name w:val="WW8Num9z1"/>
    <w:uiPriority w:val="99"/>
    <w:rsid w:val="009F3751"/>
  </w:style>
  <w:style w:type="character" w:customStyle="1" w:styleId="WW8Num9z2">
    <w:name w:val="WW8Num9z2"/>
    <w:uiPriority w:val="99"/>
    <w:rsid w:val="009F3751"/>
  </w:style>
  <w:style w:type="character" w:customStyle="1" w:styleId="WW8Num9z3">
    <w:name w:val="WW8Num9z3"/>
    <w:uiPriority w:val="99"/>
    <w:rsid w:val="009F3751"/>
  </w:style>
  <w:style w:type="character" w:customStyle="1" w:styleId="WW8Num9z4">
    <w:name w:val="WW8Num9z4"/>
    <w:uiPriority w:val="99"/>
    <w:rsid w:val="009F3751"/>
  </w:style>
  <w:style w:type="character" w:customStyle="1" w:styleId="WW8Num9z5">
    <w:name w:val="WW8Num9z5"/>
    <w:uiPriority w:val="99"/>
    <w:rsid w:val="009F3751"/>
  </w:style>
  <w:style w:type="character" w:customStyle="1" w:styleId="WW8Num9z6">
    <w:name w:val="WW8Num9z6"/>
    <w:uiPriority w:val="99"/>
    <w:rsid w:val="009F3751"/>
  </w:style>
  <w:style w:type="character" w:customStyle="1" w:styleId="WW8Num9z7">
    <w:name w:val="WW8Num9z7"/>
    <w:uiPriority w:val="99"/>
    <w:rsid w:val="009F3751"/>
  </w:style>
  <w:style w:type="character" w:customStyle="1" w:styleId="WW8Num9z8">
    <w:name w:val="WW8Num9z8"/>
    <w:uiPriority w:val="99"/>
    <w:rsid w:val="009F3751"/>
  </w:style>
  <w:style w:type="character" w:customStyle="1" w:styleId="WW8Num10z1">
    <w:name w:val="WW8Num10z1"/>
    <w:uiPriority w:val="99"/>
    <w:rsid w:val="009F3751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9F3751"/>
    <w:rPr>
      <w:rFonts w:ascii="Wingdings" w:hAnsi="Wingdings" w:cs="Wingdings"/>
    </w:rPr>
  </w:style>
  <w:style w:type="character" w:customStyle="1" w:styleId="WW8Num10z3">
    <w:name w:val="WW8Num10z3"/>
    <w:uiPriority w:val="99"/>
    <w:rsid w:val="009F3751"/>
    <w:rPr>
      <w:rFonts w:ascii="Symbol" w:hAnsi="Symbol" w:cs="Symbol"/>
    </w:rPr>
  </w:style>
  <w:style w:type="character" w:customStyle="1" w:styleId="WW8Num11z1">
    <w:name w:val="WW8Num11z1"/>
    <w:uiPriority w:val="99"/>
    <w:rsid w:val="009F3751"/>
    <w:rPr>
      <w:rFonts w:ascii="Courier New" w:hAnsi="Courier New" w:cs="Courier New"/>
    </w:rPr>
  </w:style>
  <w:style w:type="character" w:customStyle="1" w:styleId="WW8Num11z3">
    <w:name w:val="WW8Num11z3"/>
    <w:uiPriority w:val="99"/>
    <w:rsid w:val="009F3751"/>
    <w:rPr>
      <w:rFonts w:ascii="Symbol" w:hAnsi="Symbol" w:cs="Symbol"/>
    </w:rPr>
  </w:style>
  <w:style w:type="character" w:customStyle="1" w:styleId="WW8Num12z2">
    <w:name w:val="WW8Num12z2"/>
    <w:uiPriority w:val="99"/>
    <w:rsid w:val="009F3751"/>
  </w:style>
  <w:style w:type="character" w:customStyle="1" w:styleId="WW8Num12z3">
    <w:name w:val="WW8Num12z3"/>
    <w:uiPriority w:val="99"/>
    <w:rsid w:val="009F3751"/>
  </w:style>
  <w:style w:type="character" w:customStyle="1" w:styleId="WW8Num12z4">
    <w:name w:val="WW8Num12z4"/>
    <w:uiPriority w:val="99"/>
    <w:rsid w:val="009F3751"/>
  </w:style>
  <w:style w:type="character" w:customStyle="1" w:styleId="WW8Num12z5">
    <w:name w:val="WW8Num12z5"/>
    <w:uiPriority w:val="99"/>
    <w:rsid w:val="009F3751"/>
  </w:style>
  <w:style w:type="character" w:customStyle="1" w:styleId="WW8Num12z6">
    <w:name w:val="WW8Num12z6"/>
    <w:uiPriority w:val="99"/>
    <w:rsid w:val="009F3751"/>
  </w:style>
  <w:style w:type="character" w:customStyle="1" w:styleId="WW8Num12z7">
    <w:name w:val="WW8Num12z7"/>
    <w:uiPriority w:val="99"/>
    <w:rsid w:val="009F3751"/>
  </w:style>
  <w:style w:type="character" w:customStyle="1" w:styleId="WW8Num12z8">
    <w:name w:val="WW8Num12z8"/>
    <w:uiPriority w:val="99"/>
    <w:rsid w:val="009F3751"/>
  </w:style>
  <w:style w:type="character" w:customStyle="1" w:styleId="WW8Num13z2">
    <w:name w:val="WW8Num13z2"/>
    <w:uiPriority w:val="99"/>
    <w:rsid w:val="009F3751"/>
    <w:rPr>
      <w:rFonts w:ascii="Wingdings" w:hAnsi="Wingdings" w:cs="Wingdings"/>
    </w:rPr>
  </w:style>
  <w:style w:type="character" w:customStyle="1" w:styleId="WW8Num14z2">
    <w:name w:val="WW8Num14z2"/>
    <w:uiPriority w:val="99"/>
    <w:rsid w:val="009F3751"/>
    <w:rPr>
      <w:rFonts w:ascii="Wingdings" w:hAnsi="Wingdings" w:cs="Wingdings"/>
    </w:rPr>
  </w:style>
  <w:style w:type="character" w:customStyle="1" w:styleId="WW8Num15z2">
    <w:name w:val="WW8Num15z2"/>
    <w:uiPriority w:val="99"/>
    <w:rsid w:val="009F3751"/>
    <w:rPr>
      <w:rFonts w:ascii="Wingdings" w:hAnsi="Wingdings" w:cs="Wingdings"/>
    </w:rPr>
  </w:style>
  <w:style w:type="character" w:customStyle="1" w:styleId="WW8Num16z2">
    <w:name w:val="WW8Num16z2"/>
    <w:uiPriority w:val="99"/>
    <w:rsid w:val="009F3751"/>
  </w:style>
  <w:style w:type="character" w:customStyle="1" w:styleId="WW8Num16z3">
    <w:name w:val="WW8Num16z3"/>
    <w:uiPriority w:val="99"/>
    <w:rsid w:val="009F3751"/>
  </w:style>
  <w:style w:type="character" w:customStyle="1" w:styleId="WW8Num16z4">
    <w:name w:val="WW8Num16z4"/>
    <w:uiPriority w:val="99"/>
    <w:rsid w:val="009F3751"/>
  </w:style>
  <w:style w:type="character" w:customStyle="1" w:styleId="WW8Num16z5">
    <w:name w:val="WW8Num16z5"/>
    <w:uiPriority w:val="99"/>
    <w:rsid w:val="009F3751"/>
  </w:style>
  <w:style w:type="character" w:customStyle="1" w:styleId="WW8Num16z6">
    <w:name w:val="WW8Num16z6"/>
    <w:uiPriority w:val="99"/>
    <w:rsid w:val="009F3751"/>
  </w:style>
  <w:style w:type="character" w:customStyle="1" w:styleId="WW8Num16z7">
    <w:name w:val="WW8Num16z7"/>
    <w:uiPriority w:val="99"/>
    <w:rsid w:val="009F3751"/>
  </w:style>
  <w:style w:type="character" w:customStyle="1" w:styleId="WW8Num16z8">
    <w:name w:val="WW8Num16z8"/>
    <w:uiPriority w:val="99"/>
    <w:rsid w:val="009F3751"/>
  </w:style>
  <w:style w:type="character" w:customStyle="1" w:styleId="WW8Num17z2">
    <w:name w:val="WW8Num17z2"/>
    <w:uiPriority w:val="99"/>
    <w:rsid w:val="009F3751"/>
    <w:rPr>
      <w:rFonts w:ascii="Wingdings" w:hAnsi="Wingdings" w:cs="Wingdings"/>
    </w:rPr>
  </w:style>
  <w:style w:type="character" w:customStyle="1" w:styleId="WW8Num19z2">
    <w:name w:val="WW8Num19z2"/>
    <w:uiPriority w:val="99"/>
    <w:rsid w:val="009F3751"/>
  </w:style>
  <w:style w:type="character" w:customStyle="1" w:styleId="WW8Num19z3">
    <w:name w:val="WW8Num19z3"/>
    <w:uiPriority w:val="99"/>
    <w:rsid w:val="009F3751"/>
  </w:style>
  <w:style w:type="character" w:customStyle="1" w:styleId="WW8Num19z4">
    <w:name w:val="WW8Num19z4"/>
    <w:uiPriority w:val="99"/>
    <w:rsid w:val="009F3751"/>
  </w:style>
  <w:style w:type="character" w:customStyle="1" w:styleId="WW8Num19z5">
    <w:name w:val="WW8Num19z5"/>
    <w:uiPriority w:val="99"/>
    <w:rsid w:val="009F3751"/>
  </w:style>
  <w:style w:type="character" w:customStyle="1" w:styleId="WW8Num19z6">
    <w:name w:val="WW8Num19z6"/>
    <w:uiPriority w:val="99"/>
    <w:rsid w:val="009F3751"/>
  </w:style>
  <w:style w:type="character" w:customStyle="1" w:styleId="WW8Num19z7">
    <w:name w:val="WW8Num19z7"/>
    <w:uiPriority w:val="99"/>
    <w:rsid w:val="009F3751"/>
  </w:style>
  <w:style w:type="character" w:customStyle="1" w:styleId="WW8Num19z8">
    <w:name w:val="WW8Num19z8"/>
    <w:uiPriority w:val="99"/>
    <w:rsid w:val="009F3751"/>
  </w:style>
  <w:style w:type="character" w:customStyle="1" w:styleId="WW8Num20z0">
    <w:name w:val="WW8Num20z0"/>
    <w:uiPriority w:val="99"/>
    <w:rsid w:val="009F3751"/>
  </w:style>
  <w:style w:type="character" w:customStyle="1" w:styleId="WW8Num20z1">
    <w:name w:val="WW8Num20z1"/>
    <w:uiPriority w:val="99"/>
    <w:rsid w:val="009F3751"/>
  </w:style>
  <w:style w:type="character" w:customStyle="1" w:styleId="WW8Num20z2">
    <w:name w:val="WW8Num20z2"/>
    <w:uiPriority w:val="99"/>
    <w:rsid w:val="009F3751"/>
  </w:style>
  <w:style w:type="character" w:customStyle="1" w:styleId="WW8Num20z3">
    <w:name w:val="WW8Num20z3"/>
    <w:uiPriority w:val="99"/>
    <w:rsid w:val="009F3751"/>
  </w:style>
  <w:style w:type="character" w:customStyle="1" w:styleId="WW8Num20z4">
    <w:name w:val="WW8Num20z4"/>
    <w:uiPriority w:val="99"/>
    <w:rsid w:val="009F3751"/>
  </w:style>
  <w:style w:type="character" w:customStyle="1" w:styleId="WW8Num20z5">
    <w:name w:val="WW8Num20z5"/>
    <w:uiPriority w:val="99"/>
    <w:rsid w:val="009F3751"/>
  </w:style>
  <w:style w:type="character" w:customStyle="1" w:styleId="WW8Num20z6">
    <w:name w:val="WW8Num20z6"/>
    <w:uiPriority w:val="99"/>
    <w:rsid w:val="009F3751"/>
  </w:style>
  <w:style w:type="character" w:customStyle="1" w:styleId="WW8Num20z7">
    <w:name w:val="WW8Num20z7"/>
    <w:uiPriority w:val="99"/>
    <w:rsid w:val="009F3751"/>
  </w:style>
  <w:style w:type="character" w:customStyle="1" w:styleId="WW8Num20z8">
    <w:name w:val="WW8Num20z8"/>
    <w:uiPriority w:val="99"/>
    <w:rsid w:val="009F3751"/>
  </w:style>
  <w:style w:type="character" w:customStyle="1" w:styleId="Fuentedeprrafopredeter1">
    <w:name w:val="Fuente de párrafo predeter.1"/>
    <w:uiPriority w:val="99"/>
    <w:rsid w:val="009F3751"/>
  </w:style>
  <w:style w:type="character" w:customStyle="1" w:styleId="EncabezadoCar">
    <w:name w:val="Encabezado Car"/>
    <w:basedOn w:val="Fuentedeprrafopredeter1"/>
    <w:uiPriority w:val="99"/>
    <w:rsid w:val="009F3751"/>
  </w:style>
  <w:style w:type="character" w:customStyle="1" w:styleId="PiedepginaCar">
    <w:name w:val="Pie de página Car"/>
    <w:uiPriority w:val="99"/>
    <w:rsid w:val="009F3751"/>
    <w:rPr>
      <w:rFonts w:ascii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uiPriority w:val="99"/>
    <w:rsid w:val="009F3751"/>
    <w:rPr>
      <w:rFonts w:ascii="Times New Roman" w:hAnsi="Times New Roman" w:cs="Times New Roman"/>
      <w:sz w:val="24"/>
      <w:szCs w:val="24"/>
      <w:lang w:val="es-ES_tradnl"/>
    </w:rPr>
  </w:style>
  <w:style w:type="character" w:styleId="Nmerodepgina">
    <w:name w:val="page number"/>
    <w:basedOn w:val="Fuentedeprrafopredeter1"/>
    <w:uiPriority w:val="99"/>
    <w:rsid w:val="009F3751"/>
  </w:style>
  <w:style w:type="character" w:customStyle="1" w:styleId="SangradetextonormalCar">
    <w:name w:val="Sangría de texto normal Car"/>
    <w:uiPriority w:val="99"/>
    <w:rsid w:val="009F3751"/>
    <w:rPr>
      <w:rFonts w:ascii="Times New Roman" w:hAnsi="Times New Roman" w:cs="Times New Roman"/>
      <w:sz w:val="24"/>
      <w:szCs w:val="24"/>
    </w:rPr>
  </w:style>
  <w:style w:type="character" w:customStyle="1" w:styleId="TextodegloboCar">
    <w:name w:val="Texto de globo Car"/>
    <w:uiPriority w:val="99"/>
    <w:rsid w:val="009F3751"/>
    <w:rPr>
      <w:rFonts w:ascii="Tahoma" w:hAnsi="Tahoma" w:cs="Tahoma"/>
      <w:sz w:val="16"/>
      <w:szCs w:val="16"/>
    </w:rPr>
  </w:style>
  <w:style w:type="character" w:customStyle="1" w:styleId="HeaderChar">
    <w:name w:val="Header Char"/>
    <w:uiPriority w:val="99"/>
    <w:rsid w:val="009F3751"/>
    <w:rPr>
      <w:rFonts w:ascii="Arial" w:hAnsi="Arial" w:cs="Arial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rsid w:val="009F375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9F3751"/>
    <w:rPr>
      <w:color w:val="800080"/>
      <w:u w:val="single"/>
    </w:rPr>
  </w:style>
  <w:style w:type="character" w:customStyle="1" w:styleId="Vietas">
    <w:name w:val="Viñetas"/>
    <w:uiPriority w:val="99"/>
    <w:rsid w:val="009F3751"/>
    <w:rPr>
      <w:rFonts w:ascii="OpenSymbol" w:hAnsi="OpenSymbol" w:cs="OpenSymbol"/>
    </w:rPr>
  </w:style>
  <w:style w:type="character" w:customStyle="1" w:styleId="Smbolosdenumeracin">
    <w:name w:val="Símbolos de numeración"/>
    <w:uiPriority w:val="99"/>
    <w:rsid w:val="009F3751"/>
  </w:style>
  <w:style w:type="character" w:customStyle="1" w:styleId="ListLabel12">
    <w:name w:val="ListLabel 12"/>
    <w:uiPriority w:val="99"/>
    <w:rsid w:val="009F3751"/>
    <w:rPr>
      <w:rFonts w:ascii="Arial" w:hAnsi="Arial" w:cs="Arial"/>
      <w:b/>
      <w:bCs/>
    </w:rPr>
  </w:style>
  <w:style w:type="character" w:customStyle="1" w:styleId="ListLabel11">
    <w:name w:val="ListLabel 11"/>
    <w:uiPriority w:val="99"/>
    <w:rsid w:val="009F3751"/>
  </w:style>
  <w:style w:type="character" w:customStyle="1" w:styleId="ListLabel10">
    <w:name w:val="ListLabel 10"/>
    <w:uiPriority w:val="99"/>
    <w:rsid w:val="009F3751"/>
    <w:rPr>
      <w:rFonts w:ascii="Arial" w:hAnsi="Arial" w:cs="Arial"/>
      <w:b/>
      <w:bCs/>
      <w:sz w:val="26"/>
      <w:szCs w:val="26"/>
    </w:rPr>
  </w:style>
  <w:style w:type="paragraph" w:customStyle="1" w:styleId="Encabezado1">
    <w:name w:val="Encabezado1"/>
    <w:basedOn w:val="Normal"/>
    <w:next w:val="Textoindependiente"/>
    <w:uiPriority w:val="99"/>
    <w:rsid w:val="009F375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xtoindependiente">
    <w:name w:val="Body Text"/>
    <w:basedOn w:val="Normal"/>
    <w:link w:val="TextoindependienteCar1"/>
    <w:uiPriority w:val="99"/>
    <w:rsid w:val="009F3751"/>
    <w:pPr>
      <w:widowControl w:val="0"/>
      <w:spacing w:line="480" w:lineRule="auto"/>
      <w:jc w:val="both"/>
    </w:pPr>
    <w:rPr>
      <w:lang w:val="es-ES_tradnl"/>
    </w:rPr>
  </w:style>
  <w:style w:type="character" w:customStyle="1" w:styleId="TextoindependienteCar1">
    <w:name w:val="Texto independiente Car1"/>
    <w:basedOn w:val="Fuentedeprrafopredeter"/>
    <w:link w:val="Textoindependiente"/>
    <w:uiPriority w:val="99"/>
    <w:rsid w:val="006040F9"/>
    <w:rPr>
      <w:sz w:val="24"/>
      <w:szCs w:val="24"/>
      <w:lang w:val="es-ES_tradnl" w:eastAsia="zh-CN"/>
    </w:rPr>
  </w:style>
  <w:style w:type="paragraph" w:styleId="Lista">
    <w:name w:val="List"/>
    <w:basedOn w:val="Textoindependiente"/>
    <w:uiPriority w:val="99"/>
    <w:rsid w:val="009F3751"/>
  </w:style>
  <w:style w:type="paragraph" w:styleId="Descripcin">
    <w:name w:val="caption"/>
    <w:basedOn w:val="Normal"/>
    <w:uiPriority w:val="99"/>
    <w:qFormat/>
    <w:rsid w:val="009F375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9F3751"/>
    <w:pPr>
      <w:suppressLineNumbers/>
    </w:pPr>
  </w:style>
  <w:style w:type="paragraph" w:styleId="Encabezado">
    <w:name w:val="header"/>
    <w:basedOn w:val="Normal"/>
    <w:link w:val="EncabezadoCar1"/>
    <w:uiPriority w:val="99"/>
    <w:rsid w:val="009F3751"/>
  </w:style>
  <w:style w:type="character" w:customStyle="1" w:styleId="EncabezadoCar1">
    <w:name w:val="Encabezado Car1"/>
    <w:basedOn w:val="Fuentedeprrafopredeter"/>
    <w:link w:val="Encabezado"/>
    <w:uiPriority w:val="99"/>
    <w:rsid w:val="00B2351B"/>
    <w:rPr>
      <w:sz w:val="24"/>
      <w:szCs w:val="24"/>
      <w:lang w:val="es-AR" w:eastAsia="zh-CN"/>
    </w:rPr>
  </w:style>
  <w:style w:type="paragraph" w:styleId="Piedepgina">
    <w:name w:val="footer"/>
    <w:basedOn w:val="Normal"/>
    <w:link w:val="PiedepginaCar1"/>
    <w:uiPriority w:val="99"/>
    <w:rsid w:val="009F3751"/>
  </w:style>
  <w:style w:type="character" w:customStyle="1" w:styleId="PiedepginaCar1">
    <w:name w:val="Pie de página Car1"/>
    <w:basedOn w:val="Fuentedeprrafopredeter"/>
    <w:link w:val="Piedepgina"/>
    <w:uiPriority w:val="99"/>
    <w:rsid w:val="00B2351B"/>
    <w:rPr>
      <w:sz w:val="24"/>
      <w:szCs w:val="24"/>
      <w:lang w:val="es-AR" w:eastAsia="zh-CN"/>
    </w:rPr>
  </w:style>
  <w:style w:type="paragraph" w:styleId="Sangradetextonormal">
    <w:name w:val="Body Text Indent"/>
    <w:basedOn w:val="Normal"/>
    <w:link w:val="SangradetextonormalCar1"/>
    <w:uiPriority w:val="99"/>
    <w:rsid w:val="009F3751"/>
    <w:pPr>
      <w:spacing w:after="120"/>
      <w:ind w:left="283"/>
    </w:pPr>
  </w:style>
  <w:style w:type="character" w:customStyle="1" w:styleId="SangradetextonormalCar1">
    <w:name w:val="Sangría de texto normal Car1"/>
    <w:basedOn w:val="Fuentedeprrafopredeter"/>
    <w:link w:val="Sangradetextonormal"/>
    <w:uiPriority w:val="99"/>
    <w:rsid w:val="00B2351B"/>
    <w:rPr>
      <w:sz w:val="24"/>
      <w:szCs w:val="24"/>
      <w:lang w:val="es-AR" w:eastAsia="zh-CN"/>
    </w:rPr>
  </w:style>
  <w:style w:type="paragraph" w:customStyle="1" w:styleId="arial">
    <w:name w:val="arial"/>
    <w:basedOn w:val="Normal"/>
    <w:uiPriority w:val="99"/>
    <w:rsid w:val="009F3751"/>
    <w:pPr>
      <w:jc w:val="both"/>
    </w:pPr>
    <w:rPr>
      <w:rFonts w:ascii="Arial" w:hAnsi="Arial" w:cs="Arial"/>
      <w:sz w:val="18"/>
      <w:szCs w:val="18"/>
    </w:rPr>
  </w:style>
  <w:style w:type="paragraph" w:styleId="Textodeglobo">
    <w:name w:val="Balloon Text"/>
    <w:basedOn w:val="Normal"/>
    <w:link w:val="TextodegloboCar1"/>
    <w:uiPriority w:val="99"/>
    <w:semiHidden/>
    <w:rsid w:val="009F3751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B2351B"/>
    <w:rPr>
      <w:rFonts w:ascii="Tahoma" w:hAnsi="Tahoma" w:cs="Tahoma"/>
      <w:sz w:val="16"/>
      <w:szCs w:val="16"/>
      <w:lang w:val="es-AR" w:eastAsia="zh-CN"/>
    </w:rPr>
  </w:style>
  <w:style w:type="paragraph" w:styleId="Prrafodelista">
    <w:name w:val="List Paragraph"/>
    <w:aliases w:val="Titulo de Fígura,TITULO A,Titulo parrafo"/>
    <w:basedOn w:val="Normal"/>
    <w:link w:val="PrrafodelistaCar"/>
    <w:uiPriority w:val="34"/>
    <w:qFormat/>
    <w:rsid w:val="009F3751"/>
    <w:pPr>
      <w:ind w:left="708"/>
    </w:pPr>
  </w:style>
  <w:style w:type="paragraph" w:customStyle="1" w:styleId="Contenidodelatabla">
    <w:name w:val="Contenido de la tabla"/>
    <w:basedOn w:val="Normal"/>
    <w:uiPriority w:val="99"/>
    <w:rsid w:val="009F3751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9F3751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uiPriority w:val="99"/>
    <w:rsid w:val="009F3751"/>
  </w:style>
  <w:style w:type="paragraph" w:styleId="Cita">
    <w:name w:val="Quote"/>
    <w:basedOn w:val="Normal"/>
    <w:link w:val="CitaCar"/>
    <w:uiPriority w:val="99"/>
    <w:qFormat/>
    <w:rsid w:val="009F3751"/>
    <w:pPr>
      <w:spacing w:after="283"/>
      <w:ind w:left="567" w:right="567"/>
    </w:pPr>
  </w:style>
  <w:style w:type="character" w:customStyle="1" w:styleId="CitaCar">
    <w:name w:val="Cita Car"/>
    <w:basedOn w:val="Fuentedeprrafopredeter"/>
    <w:link w:val="Cita"/>
    <w:uiPriority w:val="99"/>
    <w:rsid w:val="00B2351B"/>
    <w:rPr>
      <w:sz w:val="24"/>
      <w:szCs w:val="24"/>
      <w:lang w:val="es-AR" w:eastAsia="zh-CN"/>
    </w:rPr>
  </w:style>
  <w:style w:type="paragraph" w:styleId="Ttulo">
    <w:name w:val="Title"/>
    <w:basedOn w:val="Encabezado1"/>
    <w:next w:val="Textoindependiente"/>
    <w:link w:val="TtuloCar"/>
    <w:uiPriority w:val="99"/>
    <w:qFormat/>
    <w:rsid w:val="009F3751"/>
    <w:pPr>
      <w:jc w:val="center"/>
    </w:pPr>
    <w:rPr>
      <w:b/>
      <w:bCs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99"/>
    <w:rsid w:val="00B2351B"/>
    <w:rPr>
      <w:rFonts w:ascii="Liberation Sans" w:eastAsia="Microsoft YaHei" w:hAnsi="Liberation Sans" w:cs="Liberation Sans"/>
      <w:b/>
      <w:bCs/>
      <w:sz w:val="56"/>
      <w:szCs w:val="56"/>
      <w:lang w:val="es-AR" w:eastAsia="zh-CN"/>
    </w:rPr>
  </w:style>
  <w:style w:type="paragraph" w:styleId="Subttulo">
    <w:name w:val="Subtitle"/>
    <w:basedOn w:val="Encabezado1"/>
    <w:next w:val="Textoindependiente"/>
    <w:link w:val="SubttuloCar"/>
    <w:uiPriority w:val="99"/>
    <w:qFormat/>
    <w:rsid w:val="009F3751"/>
    <w:pPr>
      <w:spacing w:before="60"/>
      <w:jc w:val="center"/>
    </w:pPr>
    <w:rPr>
      <w:sz w:val="36"/>
      <w:szCs w:val="36"/>
    </w:rPr>
  </w:style>
  <w:style w:type="character" w:customStyle="1" w:styleId="SubttuloCar">
    <w:name w:val="Subtítulo Car"/>
    <w:basedOn w:val="Fuentedeprrafopredeter"/>
    <w:link w:val="Subttulo"/>
    <w:uiPriority w:val="99"/>
    <w:rsid w:val="00B2351B"/>
    <w:rPr>
      <w:rFonts w:ascii="Liberation Sans" w:eastAsia="Microsoft YaHei" w:hAnsi="Liberation Sans" w:cs="Liberation Sans"/>
      <w:sz w:val="36"/>
      <w:szCs w:val="36"/>
      <w:lang w:val="es-AR" w:eastAsia="zh-CN"/>
    </w:rPr>
  </w:style>
  <w:style w:type="paragraph" w:customStyle="1" w:styleId="Default">
    <w:name w:val="Default"/>
    <w:rsid w:val="009F3751"/>
    <w:pPr>
      <w:widowControl w:val="0"/>
      <w:suppressAutoHyphens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Ttulo2ETAP2000">
    <w:name w:val="Título 2 ETAP 2000"/>
    <w:basedOn w:val="Ttulo2"/>
    <w:uiPriority w:val="99"/>
    <w:rsid w:val="009F3751"/>
    <w:pPr>
      <w:numPr>
        <w:ilvl w:val="0"/>
        <w:numId w:val="0"/>
      </w:numPr>
      <w:tabs>
        <w:tab w:val="center" w:pos="4513"/>
      </w:tabs>
      <w:spacing w:before="360"/>
      <w:jc w:val="both"/>
    </w:pPr>
    <w:rPr>
      <w:rFonts w:ascii="Arial Narrow" w:hAnsi="Arial Narrow" w:cs="Arial Narrow"/>
      <w:i/>
      <w:iCs/>
      <w:spacing w:val="-3"/>
      <w:sz w:val="30"/>
      <w:szCs w:val="30"/>
      <w:lang w:val="es-ES_tradnl"/>
    </w:rPr>
  </w:style>
  <w:style w:type="paragraph" w:customStyle="1" w:styleId="EspecificacinETAP2000">
    <w:name w:val="Especificación ETAP 2000"/>
    <w:basedOn w:val="Normal"/>
    <w:uiPriority w:val="99"/>
    <w:rsid w:val="009F3751"/>
    <w:pPr>
      <w:tabs>
        <w:tab w:val="left" w:pos="-720"/>
      </w:tabs>
      <w:spacing w:before="80"/>
      <w:jc w:val="both"/>
    </w:pPr>
    <w:rPr>
      <w:rFonts w:ascii="Arial" w:hAnsi="Arial" w:cs="Arial"/>
      <w:spacing w:val="-3"/>
      <w:sz w:val="22"/>
      <w:szCs w:val="22"/>
      <w:lang w:val="es-ES_tradnl"/>
    </w:rPr>
  </w:style>
  <w:style w:type="paragraph" w:customStyle="1" w:styleId="Ttulo3ETAP2000">
    <w:name w:val="Título 3 ETAP 2000"/>
    <w:basedOn w:val="Ttulo3"/>
    <w:uiPriority w:val="99"/>
    <w:rsid w:val="009F3751"/>
    <w:pPr>
      <w:numPr>
        <w:ilvl w:val="0"/>
        <w:numId w:val="0"/>
      </w:numPr>
      <w:suppressAutoHyphens w:val="0"/>
      <w:spacing w:before="120" w:after="60"/>
      <w:ind w:firstLine="567"/>
    </w:pPr>
    <w:rPr>
      <w:rFonts w:ascii="Arial Narrow" w:hAnsi="Arial Narrow" w:cs="Arial Narrow"/>
      <w:sz w:val="26"/>
      <w:szCs w:val="26"/>
      <w:lang w:val="es-ES_tradnl"/>
    </w:rPr>
  </w:style>
  <w:style w:type="paragraph" w:customStyle="1" w:styleId="Ttulo4ETAP2000">
    <w:name w:val="Título 4 ETAP 2000"/>
    <w:basedOn w:val="Ttulo4"/>
    <w:uiPriority w:val="99"/>
    <w:rsid w:val="009F3751"/>
    <w:pPr>
      <w:numPr>
        <w:ilvl w:val="0"/>
        <w:numId w:val="0"/>
      </w:numPr>
      <w:tabs>
        <w:tab w:val="center" w:pos="4513"/>
      </w:tabs>
      <w:spacing w:after="60"/>
      <w:jc w:val="both"/>
    </w:pPr>
    <w:rPr>
      <w:rFonts w:ascii="Arial Narrow" w:hAnsi="Arial Narrow" w:cs="Arial Narrow"/>
      <w:smallCaps/>
      <w:spacing w:val="-3"/>
      <w:sz w:val="24"/>
      <w:szCs w:val="24"/>
      <w:lang w:val="es-ES_tradnl"/>
    </w:rPr>
  </w:style>
  <w:style w:type="paragraph" w:customStyle="1" w:styleId="NormalETAP2000">
    <w:name w:val="Normal ETAP 2000"/>
    <w:basedOn w:val="Normal"/>
    <w:uiPriority w:val="99"/>
    <w:rsid w:val="009F3751"/>
    <w:pPr>
      <w:spacing w:before="60"/>
      <w:ind w:firstLine="709"/>
      <w:jc w:val="both"/>
    </w:pPr>
    <w:rPr>
      <w:rFonts w:ascii="Arial Narrow" w:hAnsi="Arial Narrow" w:cs="Arial Narrow"/>
      <w:sz w:val="22"/>
      <w:szCs w:val="22"/>
    </w:rPr>
  </w:style>
  <w:style w:type="paragraph" w:customStyle="1" w:styleId="Prrafodelista1">
    <w:name w:val="Párrafo de lista1"/>
    <w:basedOn w:val="Normal"/>
    <w:uiPriority w:val="99"/>
    <w:rsid w:val="009F3751"/>
    <w:pPr>
      <w:ind w:left="720"/>
      <w:contextualSpacing/>
    </w:pPr>
    <w:rPr>
      <w:lang w:eastAsia="es-AR"/>
    </w:rPr>
  </w:style>
  <w:style w:type="paragraph" w:customStyle="1" w:styleId="Prrafodelista11">
    <w:name w:val="Párrafo de lista11"/>
    <w:basedOn w:val="Normal"/>
    <w:uiPriority w:val="99"/>
    <w:rsid w:val="00304DBD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s-ES" w:eastAsia="es-ES"/>
    </w:rPr>
  </w:style>
  <w:style w:type="paragraph" w:customStyle="1" w:styleId="Prrafodelista2">
    <w:name w:val="Párrafo de lista2"/>
    <w:basedOn w:val="Normal"/>
    <w:uiPriority w:val="99"/>
    <w:rsid w:val="00304DBD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s-ES" w:eastAsia="es-ES"/>
    </w:rPr>
  </w:style>
  <w:style w:type="table" w:styleId="Tablaconcuadrcula">
    <w:name w:val="Table Grid"/>
    <w:basedOn w:val="Tablanormal"/>
    <w:uiPriority w:val="99"/>
    <w:rsid w:val="00304DBD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rsid w:val="000D14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0D145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1457"/>
    <w:rPr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0D14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1457"/>
    <w:rPr>
      <w:b/>
      <w:bCs/>
      <w:lang w:eastAsia="zh-CN"/>
    </w:rPr>
  </w:style>
  <w:style w:type="paragraph" w:customStyle="1" w:styleId="Encabezado10">
    <w:name w:val="Encabezado 1"/>
    <w:basedOn w:val="Normal"/>
    <w:next w:val="Normal"/>
    <w:link w:val="Ttulo1Car"/>
    <w:uiPriority w:val="99"/>
    <w:rsid w:val="008976DA"/>
    <w:pPr>
      <w:keepNext/>
      <w:keepLines/>
      <w:spacing w:before="240" w:line="276" w:lineRule="auto"/>
      <w:outlineLvl w:val="0"/>
    </w:pPr>
    <w:rPr>
      <w:rFonts w:ascii="Cambria" w:hAnsi="Cambria" w:cs="Cambria"/>
      <w:color w:val="365F91"/>
      <w:sz w:val="32"/>
      <w:szCs w:val="32"/>
      <w:lang w:val="es-ES" w:eastAsia="en-US"/>
    </w:rPr>
  </w:style>
  <w:style w:type="paragraph" w:customStyle="1" w:styleId="Encabezado2">
    <w:name w:val="Encabezado 2"/>
    <w:basedOn w:val="Normal"/>
    <w:next w:val="Normal"/>
    <w:link w:val="Ttulo2Car"/>
    <w:uiPriority w:val="99"/>
    <w:rsid w:val="008976DA"/>
    <w:pPr>
      <w:keepNext/>
      <w:keepLines/>
      <w:spacing w:before="40" w:line="276" w:lineRule="auto"/>
      <w:outlineLvl w:val="1"/>
    </w:pPr>
    <w:rPr>
      <w:rFonts w:ascii="Cambria" w:hAnsi="Cambria" w:cs="Cambria"/>
      <w:color w:val="365F91"/>
      <w:sz w:val="26"/>
      <w:szCs w:val="26"/>
      <w:lang w:val="es-ES" w:eastAsia="en-US"/>
    </w:rPr>
  </w:style>
  <w:style w:type="paragraph" w:customStyle="1" w:styleId="Encabezado3">
    <w:name w:val="Encabezado 3"/>
    <w:basedOn w:val="Normal"/>
    <w:next w:val="Normal"/>
    <w:link w:val="Ttulo3Car"/>
    <w:uiPriority w:val="99"/>
    <w:rsid w:val="008976DA"/>
    <w:pPr>
      <w:keepNext/>
      <w:keepLines/>
      <w:spacing w:before="40" w:line="276" w:lineRule="auto"/>
      <w:outlineLvl w:val="2"/>
    </w:pPr>
    <w:rPr>
      <w:rFonts w:ascii="Cambria" w:hAnsi="Cambria" w:cs="Cambria"/>
      <w:color w:val="243F60"/>
      <w:lang w:val="es-ES" w:eastAsia="en-US"/>
    </w:rPr>
  </w:style>
  <w:style w:type="character" w:customStyle="1" w:styleId="Destacado">
    <w:name w:val="Destacado"/>
    <w:basedOn w:val="Fuentedeprrafopredeter"/>
    <w:uiPriority w:val="99"/>
    <w:rsid w:val="008976DA"/>
    <w:rPr>
      <w:i/>
      <w:iCs/>
    </w:rPr>
  </w:style>
  <w:style w:type="character" w:customStyle="1" w:styleId="Ttulo1Car">
    <w:name w:val="Título 1 Car"/>
    <w:basedOn w:val="Fuentedeprrafopredeter"/>
    <w:link w:val="Encabezado10"/>
    <w:uiPriority w:val="99"/>
    <w:rsid w:val="008976DA"/>
    <w:rPr>
      <w:rFonts w:ascii="Cambria" w:hAnsi="Cambria" w:cs="Cambria"/>
      <w:color w:val="365F91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Encabezado2"/>
    <w:uiPriority w:val="99"/>
    <w:rsid w:val="008976DA"/>
    <w:rPr>
      <w:rFonts w:ascii="Cambria" w:hAnsi="Cambria" w:cs="Cambria"/>
      <w:color w:val="365F91"/>
      <w:sz w:val="26"/>
      <w:szCs w:val="26"/>
      <w:lang w:val="es-ES" w:eastAsia="en-US"/>
    </w:rPr>
  </w:style>
  <w:style w:type="character" w:customStyle="1" w:styleId="Ttulo3Car">
    <w:name w:val="Título 3 Car"/>
    <w:basedOn w:val="Fuentedeprrafopredeter"/>
    <w:link w:val="Encabezado3"/>
    <w:uiPriority w:val="99"/>
    <w:rsid w:val="008976DA"/>
    <w:rPr>
      <w:rFonts w:ascii="Cambria" w:hAnsi="Cambria" w:cs="Cambria"/>
      <w:color w:val="243F60"/>
      <w:sz w:val="24"/>
      <w:szCs w:val="24"/>
      <w:lang w:val="es-ES" w:eastAsia="en-US"/>
    </w:rPr>
  </w:style>
  <w:style w:type="paragraph" w:styleId="Sinespaciado">
    <w:name w:val="No Spacing"/>
    <w:uiPriority w:val="99"/>
    <w:qFormat/>
    <w:rsid w:val="008976DA"/>
    <w:pPr>
      <w:suppressAutoHyphens/>
    </w:pPr>
    <w:rPr>
      <w:rFonts w:ascii="Calibri" w:hAnsi="Calibri" w:cs="Calibri"/>
      <w:lang w:val="es-ES" w:eastAsia="en-US"/>
    </w:rPr>
  </w:style>
  <w:style w:type="table" w:customStyle="1" w:styleId="Tabladecuadrcula1clara1">
    <w:name w:val="Tabla de cuadrícula 1 clara1"/>
    <w:uiPriority w:val="99"/>
    <w:rsid w:val="008976DA"/>
    <w:pPr>
      <w:spacing w:before="200"/>
    </w:pPr>
    <w:rPr>
      <w:rFonts w:ascii="Calibri" w:hAnsi="Calibri" w:cs="Calibri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3">
    <w:name w:val="Párrafo de lista3"/>
    <w:basedOn w:val="Normal"/>
    <w:uiPriority w:val="99"/>
    <w:rsid w:val="009D43A3"/>
    <w:pPr>
      <w:ind w:left="720"/>
      <w:contextualSpacing/>
    </w:pPr>
    <w:rPr>
      <w:lang w:eastAsia="es-AR"/>
    </w:rPr>
  </w:style>
  <w:style w:type="character" w:customStyle="1" w:styleId="WW8Num4z3">
    <w:name w:val="WW8Num4z3"/>
    <w:uiPriority w:val="99"/>
    <w:rsid w:val="005572C8"/>
  </w:style>
  <w:style w:type="character" w:customStyle="1" w:styleId="WW8Num4z4">
    <w:name w:val="WW8Num4z4"/>
    <w:uiPriority w:val="99"/>
    <w:rsid w:val="005572C8"/>
  </w:style>
  <w:style w:type="character" w:customStyle="1" w:styleId="WW8Num4z5">
    <w:name w:val="WW8Num4z5"/>
    <w:uiPriority w:val="99"/>
    <w:rsid w:val="005572C8"/>
  </w:style>
  <w:style w:type="character" w:customStyle="1" w:styleId="WW8Num4z6">
    <w:name w:val="WW8Num4z6"/>
    <w:uiPriority w:val="99"/>
    <w:rsid w:val="005572C8"/>
  </w:style>
  <w:style w:type="character" w:customStyle="1" w:styleId="WW8Num4z7">
    <w:name w:val="WW8Num4z7"/>
    <w:uiPriority w:val="99"/>
    <w:rsid w:val="005572C8"/>
  </w:style>
  <w:style w:type="character" w:customStyle="1" w:styleId="WW8Num4z8">
    <w:name w:val="WW8Num4z8"/>
    <w:uiPriority w:val="99"/>
    <w:rsid w:val="005572C8"/>
  </w:style>
  <w:style w:type="character" w:customStyle="1" w:styleId="Fuentedeprrafopredeter2">
    <w:name w:val="Fuente de párrafo predeter.2"/>
    <w:uiPriority w:val="99"/>
    <w:rsid w:val="005572C8"/>
  </w:style>
  <w:style w:type="character" w:customStyle="1" w:styleId="WW8Num7z3">
    <w:name w:val="WW8Num7z3"/>
    <w:uiPriority w:val="99"/>
    <w:rsid w:val="005572C8"/>
    <w:rPr>
      <w:rFonts w:ascii="Symbol" w:hAnsi="Symbol" w:cs="Symbol"/>
    </w:rPr>
  </w:style>
  <w:style w:type="character" w:customStyle="1" w:styleId="WW8Num11z2">
    <w:name w:val="WW8Num11z2"/>
    <w:uiPriority w:val="99"/>
    <w:rsid w:val="005572C8"/>
    <w:rPr>
      <w:rFonts w:ascii="Wingdings" w:hAnsi="Wingdings" w:cs="Wingdings"/>
    </w:rPr>
  </w:style>
  <w:style w:type="character" w:customStyle="1" w:styleId="CarCar1">
    <w:name w:val="Car Car1"/>
    <w:uiPriority w:val="99"/>
    <w:rsid w:val="005572C8"/>
    <w:rPr>
      <w:sz w:val="22"/>
      <w:szCs w:val="22"/>
      <w:lang w:val="es-AR"/>
    </w:rPr>
  </w:style>
  <w:style w:type="character" w:styleId="Textoennegrita">
    <w:name w:val="Strong"/>
    <w:basedOn w:val="Fuentedeprrafopredeter"/>
    <w:uiPriority w:val="99"/>
    <w:qFormat/>
    <w:rsid w:val="005572C8"/>
    <w:rPr>
      <w:b/>
      <w:bCs/>
    </w:rPr>
  </w:style>
  <w:style w:type="paragraph" w:customStyle="1" w:styleId="Encabezado20">
    <w:name w:val="Encabezado2"/>
    <w:basedOn w:val="Encabezado1"/>
    <w:next w:val="Textoindependiente"/>
    <w:uiPriority w:val="99"/>
    <w:rsid w:val="005572C8"/>
    <w:pPr>
      <w:jc w:val="center"/>
    </w:pPr>
    <w:rPr>
      <w:b/>
      <w:bCs/>
      <w:sz w:val="56"/>
      <w:szCs w:val="56"/>
    </w:rPr>
  </w:style>
  <w:style w:type="paragraph" w:customStyle="1" w:styleId="Descripcin1">
    <w:name w:val="Descripción1"/>
    <w:basedOn w:val="Normal"/>
    <w:uiPriority w:val="99"/>
    <w:rsid w:val="005572C8"/>
    <w:pPr>
      <w:suppressLineNumbers/>
      <w:spacing w:before="120" w:after="120"/>
    </w:pPr>
    <w:rPr>
      <w:i/>
      <w:iCs/>
    </w:rPr>
  </w:style>
  <w:style w:type="paragraph" w:customStyle="1" w:styleId="Sinespaciado1">
    <w:name w:val="Sin espaciado1"/>
    <w:uiPriority w:val="99"/>
    <w:rsid w:val="005572C8"/>
    <w:pPr>
      <w:suppressAutoHyphens/>
    </w:pPr>
    <w:rPr>
      <w:rFonts w:ascii="Calibri" w:hAnsi="Calibri" w:cs="Calibri"/>
      <w:lang w:val="es-ES" w:eastAsia="zh-CN"/>
    </w:rPr>
  </w:style>
  <w:style w:type="paragraph" w:styleId="Textoindependiente2">
    <w:name w:val="Body Text 2"/>
    <w:basedOn w:val="Normal"/>
    <w:link w:val="Textoindependiente2Car"/>
    <w:uiPriority w:val="99"/>
    <w:rsid w:val="005572C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572C8"/>
    <w:rPr>
      <w:sz w:val="24"/>
      <w:szCs w:val="24"/>
      <w:lang w:eastAsia="zh-CN"/>
    </w:rPr>
  </w:style>
  <w:style w:type="paragraph" w:styleId="Textoindependiente3">
    <w:name w:val="Body Text 3"/>
    <w:basedOn w:val="Normal"/>
    <w:link w:val="Textoindependiente3Car"/>
    <w:uiPriority w:val="99"/>
    <w:rsid w:val="005572C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5572C8"/>
    <w:rPr>
      <w:sz w:val="16"/>
      <w:szCs w:val="16"/>
      <w:lang w:eastAsia="zh-CN"/>
    </w:rPr>
  </w:style>
  <w:style w:type="paragraph" w:styleId="Sangra2detindependiente">
    <w:name w:val="Body Text Indent 2"/>
    <w:basedOn w:val="Normal"/>
    <w:link w:val="Sangra2detindependienteCar"/>
    <w:uiPriority w:val="99"/>
    <w:rsid w:val="005572C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572C8"/>
    <w:rPr>
      <w:sz w:val="24"/>
      <w:szCs w:val="24"/>
      <w:lang w:eastAsia="zh-CN"/>
    </w:rPr>
  </w:style>
  <w:style w:type="paragraph" w:styleId="Textodebloque">
    <w:name w:val="Block Text"/>
    <w:basedOn w:val="Normal"/>
    <w:uiPriority w:val="99"/>
    <w:rsid w:val="005572C8"/>
    <w:pPr>
      <w:widowControl w:val="0"/>
      <w:suppressAutoHyphens w:val="0"/>
      <w:ind w:left="1134" w:right="-2"/>
      <w:jc w:val="both"/>
    </w:pPr>
    <w:rPr>
      <w:lang w:eastAsia="es-ES"/>
    </w:rPr>
  </w:style>
  <w:style w:type="paragraph" w:customStyle="1" w:styleId="StyleHeading1TimesNewRoman12ptAllcapsJustifiedBefo">
    <w:name w:val="Style Heading 1 + Times New Roman 12 pt All caps Justified Befo..."/>
    <w:basedOn w:val="Ttulo1"/>
    <w:uiPriority w:val="99"/>
    <w:rsid w:val="005572C8"/>
    <w:pPr>
      <w:tabs>
        <w:tab w:val="num" w:pos="504"/>
      </w:tabs>
      <w:suppressAutoHyphens w:val="0"/>
      <w:spacing w:after="240"/>
      <w:jc w:val="both"/>
    </w:pPr>
    <w:rPr>
      <w:rFonts w:ascii="Times New Roman" w:eastAsia="Times New Roman" w:hAnsi="Times New Roman" w:cs="Times New Roman"/>
      <w:caps/>
      <w:sz w:val="24"/>
      <w:szCs w:val="24"/>
      <w:lang w:val="en-US" w:eastAsia="en-US"/>
    </w:rPr>
  </w:style>
  <w:style w:type="paragraph" w:customStyle="1" w:styleId="Ttulo20">
    <w:name w:val="Título2"/>
    <w:basedOn w:val="Normal"/>
    <w:autoRedefine/>
    <w:uiPriority w:val="99"/>
    <w:rsid w:val="005572C8"/>
    <w:pPr>
      <w:suppressAutoHyphens w:val="0"/>
      <w:spacing w:before="120" w:after="120"/>
      <w:ind w:left="709" w:hanging="709"/>
      <w:contextualSpacing/>
      <w:jc w:val="both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Estilo1">
    <w:name w:val="Estilo1"/>
    <w:basedOn w:val="Normal"/>
    <w:uiPriority w:val="99"/>
    <w:rsid w:val="005572C8"/>
    <w:pPr>
      <w:suppressAutoHyphens w:val="0"/>
    </w:pPr>
    <w:rPr>
      <w:lang w:eastAsia="es-ES"/>
    </w:rPr>
  </w:style>
  <w:style w:type="paragraph" w:customStyle="1" w:styleId="NormalETAP">
    <w:name w:val="Normal ETAP"/>
    <w:basedOn w:val="Normal"/>
    <w:uiPriority w:val="99"/>
    <w:rsid w:val="005572C8"/>
    <w:pPr>
      <w:suppressAutoHyphens w:val="0"/>
      <w:spacing w:before="120"/>
      <w:ind w:firstLine="284"/>
      <w:jc w:val="both"/>
    </w:pPr>
    <w:rPr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5572C8"/>
    <w:pPr>
      <w:suppressAutoHyphens w:val="0"/>
      <w:spacing w:after="120"/>
      <w:ind w:left="283"/>
    </w:pPr>
    <w:rPr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5572C8"/>
    <w:rPr>
      <w:sz w:val="16"/>
      <w:szCs w:val="16"/>
      <w:lang w:eastAsia="es-ES"/>
    </w:rPr>
  </w:style>
  <w:style w:type="paragraph" w:customStyle="1" w:styleId="parrafos">
    <w:name w:val="parrafos"/>
    <w:basedOn w:val="Normal"/>
    <w:uiPriority w:val="99"/>
    <w:rsid w:val="005572C8"/>
    <w:pPr>
      <w:suppressAutoHyphens w:val="0"/>
      <w:spacing w:after="240"/>
    </w:pPr>
    <w:rPr>
      <w:rFonts w:ascii="Arial" w:hAnsi="Arial" w:cs="Arial"/>
      <w:lang w:val="es-ES_tradnl" w:eastAsia="es-ES"/>
    </w:rPr>
  </w:style>
  <w:style w:type="paragraph" w:customStyle="1" w:styleId="BodyText21">
    <w:name w:val="Body Text 21"/>
    <w:basedOn w:val="Normal"/>
    <w:uiPriority w:val="99"/>
    <w:rsid w:val="005572C8"/>
    <w:pPr>
      <w:suppressAutoHyphens w:val="0"/>
      <w:spacing w:line="360" w:lineRule="atLeast"/>
      <w:jc w:val="both"/>
    </w:pPr>
    <w:rPr>
      <w:rFonts w:ascii="Arial" w:hAnsi="Arial" w:cs="Arial"/>
      <w:lang w:val="es-ES_tradnl" w:eastAsia="es-ES"/>
    </w:rPr>
  </w:style>
  <w:style w:type="paragraph" w:styleId="Continuarlista">
    <w:name w:val="List Continue"/>
    <w:basedOn w:val="Normal"/>
    <w:uiPriority w:val="99"/>
    <w:semiHidden/>
    <w:rsid w:val="005572C8"/>
    <w:pPr>
      <w:suppressAutoHyphens w:val="0"/>
      <w:spacing w:after="120"/>
    </w:pPr>
    <w:rPr>
      <w:rFonts w:ascii="Arial" w:hAnsi="Arial" w:cs="Arial"/>
      <w:sz w:val="22"/>
      <w:szCs w:val="22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rsid w:val="005572C8"/>
    <w:pPr>
      <w:shd w:val="clear" w:color="auto" w:fill="000080"/>
      <w:suppressAutoHyphens w:val="0"/>
    </w:pPr>
    <w:rPr>
      <w:rFonts w:ascii="Tahoma" w:hAnsi="Tahoma" w:cs="Tahoma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572C8"/>
    <w:rPr>
      <w:rFonts w:ascii="Tahoma" w:hAnsi="Tahoma" w:cs="Tahoma"/>
      <w:sz w:val="24"/>
      <w:szCs w:val="24"/>
      <w:shd w:val="clear" w:color="auto" w:fill="000080"/>
      <w:lang w:eastAsia="es-ES"/>
    </w:rPr>
  </w:style>
  <w:style w:type="character" w:styleId="nfasis">
    <w:name w:val="Emphasis"/>
    <w:basedOn w:val="Fuentedeprrafopredeter"/>
    <w:uiPriority w:val="99"/>
    <w:qFormat/>
    <w:rsid w:val="005572C8"/>
    <w:rPr>
      <w:i/>
      <w:iCs/>
    </w:rPr>
  </w:style>
  <w:style w:type="paragraph" w:customStyle="1" w:styleId="ComentarioETAP2000">
    <w:name w:val="Comentario ETAP 2000"/>
    <w:basedOn w:val="Normal"/>
    <w:uiPriority w:val="99"/>
    <w:rsid w:val="005572C8"/>
    <w:pPr>
      <w:suppressAutoHyphens w:val="0"/>
      <w:spacing w:before="120"/>
      <w:jc w:val="both"/>
    </w:pPr>
    <w:rPr>
      <w:i/>
      <w:iCs/>
      <w:sz w:val="20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5572C8"/>
  </w:style>
  <w:style w:type="paragraph" w:customStyle="1" w:styleId="Descripcin2">
    <w:name w:val="Descripción2"/>
    <w:basedOn w:val="Normal"/>
    <w:uiPriority w:val="99"/>
    <w:rsid w:val="004339AB"/>
    <w:pPr>
      <w:suppressLineNumbers/>
      <w:spacing w:before="120" w:after="120"/>
    </w:pPr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8751E3"/>
    <w:rPr>
      <w:color w:val="808080"/>
    </w:rPr>
  </w:style>
  <w:style w:type="paragraph" w:styleId="Revisin">
    <w:name w:val="Revision"/>
    <w:hidden/>
    <w:uiPriority w:val="99"/>
    <w:semiHidden/>
    <w:rsid w:val="008B4BAD"/>
    <w:rPr>
      <w:sz w:val="24"/>
      <w:szCs w:val="24"/>
      <w:lang w:eastAsia="zh-CN"/>
    </w:rPr>
  </w:style>
  <w:style w:type="character" w:customStyle="1" w:styleId="PrrafodelistaCar">
    <w:name w:val="Párrafo de lista Car"/>
    <w:aliases w:val="Titulo de Fígura Car,TITULO A Car,Titulo parrafo Car"/>
    <w:link w:val="Prrafodelista"/>
    <w:uiPriority w:val="34"/>
    <w:rsid w:val="006040F9"/>
    <w:rPr>
      <w:sz w:val="24"/>
      <w:szCs w:val="24"/>
      <w:lang w:eastAsia="zh-CN"/>
    </w:rPr>
  </w:style>
  <w:style w:type="paragraph" w:customStyle="1" w:styleId="xmsonormal">
    <w:name w:val="x_msonormal"/>
    <w:basedOn w:val="Normal"/>
    <w:uiPriority w:val="99"/>
    <w:rsid w:val="006040F9"/>
    <w:pPr>
      <w:suppressAutoHyphens w:val="0"/>
      <w:spacing w:before="100" w:beforeAutospacing="1" w:after="100" w:afterAutospacing="1"/>
    </w:pPr>
    <w:rPr>
      <w:lang w:eastAsia="es-AR"/>
    </w:rPr>
  </w:style>
  <w:style w:type="table" w:customStyle="1" w:styleId="TableNormal1">
    <w:name w:val="Table Normal1"/>
    <w:uiPriority w:val="99"/>
    <w:semiHidden/>
    <w:rsid w:val="006040F9"/>
    <w:pPr>
      <w:widowControl w:val="0"/>
      <w:autoSpaceDE w:val="0"/>
      <w:autoSpaceDN w:val="0"/>
    </w:pPr>
    <w:rPr>
      <w:rFonts w:ascii="Calibri" w:hAnsi="Calibri" w:cs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vel1">
    <w:name w:val="Level 1"/>
    <w:basedOn w:val="Normal"/>
    <w:uiPriority w:val="99"/>
    <w:rsid w:val="00EA41BB"/>
    <w:pPr>
      <w:widowControl w:val="0"/>
      <w:suppressAutoHyphens w:val="0"/>
      <w:ind w:left="720" w:hanging="720"/>
      <w:outlineLvl w:val="0"/>
    </w:pPr>
    <w:rPr>
      <w:lang w:val="en-US" w:eastAsia="en-US"/>
    </w:rPr>
  </w:style>
  <w:style w:type="paragraph" w:customStyle="1" w:styleId="Textoindependiente20">
    <w:name w:val="Texto.independiente.2"/>
    <w:basedOn w:val="Lista2"/>
    <w:uiPriority w:val="99"/>
    <w:rsid w:val="00EA41BB"/>
    <w:pPr>
      <w:widowControl w:val="0"/>
      <w:tabs>
        <w:tab w:val="num" w:pos="-851"/>
        <w:tab w:val="num" w:pos="0"/>
      </w:tabs>
      <w:suppressAutoHyphens w:val="0"/>
      <w:spacing w:after="120"/>
      <w:ind w:left="0" w:firstLine="0"/>
      <w:contextualSpacing w:val="0"/>
      <w:jc w:val="both"/>
    </w:pPr>
    <w:rPr>
      <w:lang w:val="es-ES_tradnl" w:eastAsia="en-US"/>
    </w:rPr>
  </w:style>
  <w:style w:type="paragraph" w:customStyle="1" w:styleId="StyleHeading2TimesNewRoman12ptJustifiedAfter12pt">
    <w:name w:val="Style Heading 2 + Times New Roman 12 pt Justified After:  12 pt..."/>
    <w:basedOn w:val="Ttulo2"/>
    <w:uiPriority w:val="99"/>
    <w:rsid w:val="00EA41BB"/>
    <w:pPr>
      <w:numPr>
        <w:ilvl w:val="0"/>
        <w:numId w:val="0"/>
      </w:numPr>
      <w:tabs>
        <w:tab w:val="num" w:pos="576"/>
      </w:tabs>
      <w:suppressAutoHyphens w:val="0"/>
      <w:spacing w:before="240" w:after="24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StyleHeading5LatinBoldLatinBold">
    <w:name w:val="Style Style Heading 5 + (Latin) Bold + (Latin) Bold"/>
    <w:basedOn w:val="Normal"/>
    <w:autoRedefine/>
    <w:uiPriority w:val="99"/>
    <w:rsid w:val="00EA41BB"/>
    <w:pPr>
      <w:keepNext/>
      <w:tabs>
        <w:tab w:val="num" w:pos="0"/>
        <w:tab w:val="left" w:pos="745"/>
        <w:tab w:val="left" w:pos="855"/>
      </w:tabs>
      <w:suppressAutoHyphens w:val="0"/>
      <w:spacing w:line="360" w:lineRule="auto"/>
      <w:jc w:val="both"/>
      <w:outlineLvl w:val="4"/>
    </w:pPr>
    <w:rPr>
      <w:rFonts w:ascii="Calibri" w:hAnsi="Calibri" w:cs="Calibri"/>
      <w:b/>
      <w:bCs/>
      <w:lang w:val="es-ES_tradnl" w:eastAsia="en-US"/>
    </w:rPr>
  </w:style>
  <w:style w:type="paragraph" w:customStyle="1" w:styleId="Articulo1">
    <w:name w:val="Articulo1"/>
    <w:basedOn w:val="Normal"/>
    <w:link w:val="Articulo1Car"/>
    <w:uiPriority w:val="99"/>
    <w:rsid w:val="00EA41BB"/>
    <w:pPr>
      <w:suppressAutoHyphens w:val="0"/>
      <w:spacing w:after="160" w:line="360" w:lineRule="auto"/>
      <w:jc w:val="both"/>
    </w:pPr>
    <w:rPr>
      <w:rFonts w:ascii="Calibri" w:hAnsi="Calibri" w:cs="Calibri"/>
    </w:rPr>
  </w:style>
  <w:style w:type="character" w:customStyle="1" w:styleId="Articulo1Car">
    <w:name w:val="Articulo1 Car"/>
    <w:link w:val="Articulo1"/>
    <w:uiPriority w:val="99"/>
    <w:rsid w:val="00EA41BB"/>
    <w:rPr>
      <w:rFonts w:ascii="Calibri" w:hAnsi="Calibri" w:cs="Calibri"/>
      <w:sz w:val="24"/>
      <w:szCs w:val="24"/>
      <w:lang w:eastAsia="zh-CN"/>
    </w:rPr>
  </w:style>
  <w:style w:type="paragraph" w:styleId="Lista2">
    <w:name w:val="List 2"/>
    <w:basedOn w:val="Normal"/>
    <w:uiPriority w:val="99"/>
    <w:semiHidden/>
    <w:rsid w:val="00EA41BB"/>
    <w:pPr>
      <w:ind w:left="566" w:hanging="283"/>
      <w:contextualSpacing/>
    </w:pPr>
  </w:style>
  <w:style w:type="paragraph" w:customStyle="1" w:styleId="msonormal0">
    <w:name w:val="msonormal"/>
    <w:basedOn w:val="Normal"/>
    <w:uiPriority w:val="99"/>
    <w:rsid w:val="00B2351B"/>
    <w:pPr>
      <w:suppressAutoHyphens w:val="0"/>
      <w:spacing w:before="100" w:beforeAutospacing="1" w:after="100" w:afterAutospacing="1"/>
    </w:pPr>
    <w:rPr>
      <w:lang w:eastAsia="es-AR"/>
    </w:rPr>
  </w:style>
  <w:style w:type="paragraph" w:styleId="NormalWeb">
    <w:name w:val="Normal (Web)"/>
    <w:basedOn w:val="Normal"/>
    <w:uiPriority w:val="99"/>
    <w:rsid w:val="00B2351B"/>
    <w:pPr>
      <w:suppressAutoHyphens w:val="0"/>
      <w:spacing w:before="100" w:beforeAutospacing="1" w:after="100" w:afterAutospacing="1"/>
    </w:pPr>
    <w:rPr>
      <w:lang w:eastAsia="es-AR"/>
    </w:rPr>
  </w:style>
  <w:style w:type="numbering" w:customStyle="1" w:styleId="Listaactual1">
    <w:name w:val="Lista actual1"/>
    <w:rsid w:val="001D00C5"/>
    <w:pPr>
      <w:numPr>
        <w:numId w:val="2"/>
      </w:numPr>
    </w:pPr>
  </w:style>
  <w:style w:type="paragraph" w:customStyle="1" w:styleId="NoSpacing1">
    <w:name w:val="No Spacing1"/>
    <w:rsid w:val="00912065"/>
    <w:pPr>
      <w:suppressAutoHyphens/>
    </w:pPr>
    <w:rPr>
      <w:rFonts w:ascii="Arial" w:eastAsia="Calibri" w:hAnsi="Arial" w:cs="Arial"/>
      <w:lang w:eastAsia="zh-CN"/>
    </w:rPr>
  </w:style>
  <w:style w:type="table" w:styleId="Tabladecuadrcula1clara-nfasis1">
    <w:name w:val="Grid Table 1 Light Accent 1"/>
    <w:basedOn w:val="Tablanormal"/>
    <w:uiPriority w:val="46"/>
    <w:rsid w:val="00132F4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D66BE5"/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75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eedor xmlns="24776c6a-27a2-4208-9cd3-8d3f386b5eaf" xsi:nil="true"/>
    <TaxCatchAll xmlns="1a1f9682-453d-48ea-9f13-a1d25daa645e" xsi:nil="true"/>
    <lcf76f155ced4ddcb4097134ff3c332f xmlns="24776c6a-27a2-4208-9cd3-8d3f386b5ea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18137AE9B5134C8EFFCFD94E744A0F" ma:contentTypeVersion="19" ma:contentTypeDescription="Crear nuevo documento." ma:contentTypeScope="" ma:versionID="9f2045d8d46e528259f9dfe48db2eb05">
  <xsd:schema xmlns:xsd="http://www.w3.org/2001/XMLSchema" xmlns:xs="http://www.w3.org/2001/XMLSchema" xmlns:p="http://schemas.microsoft.com/office/2006/metadata/properties" xmlns:ns2="1a1f9682-453d-48ea-9f13-a1d25daa645e" xmlns:ns3="24776c6a-27a2-4208-9cd3-8d3f386b5eaf" targetNamespace="http://schemas.microsoft.com/office/2006/metadata/properties" ma:root="true" ma:fieldsID="fab55ff08be0d6bf54344e4c86c0860b" ns2:_="" ns3:_="">
    <xsd:import namespace="1a1f9682-453d-48ea-9f13-a1d25daa645e"/>
    <xsd:import namespace="24776c6a-27a2-4208-9cd3-8d3f386b5e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Proveedor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f9682-453d-48ea-9f13-a1d25daa64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Última vez que se compartió por hora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5ce13982-e8e0-4019-b057-4b052d74ff0e}" ma:internalName="TaxCatchAll" ma:showField="CatchAllData" ma:web="1a1f9682-453d-48ea-9f13-a1d25daa6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76c6a-27a2-4208-9cd3-8d3f386b5eaf" elementFormDefault="qualified">
    <xsd:import namespace="http://schemas.microsoft.com/office/2006/documentManagement/types"/>
    <xsd:import namespace="http://schemas.microsoft.com/office/infopath/2007/PartnerControls"/>
    <xsd:element name="Proveedor" ma:index="10" nillable="true" ma:displayName="Proveedor" ma:internalName="Proveedor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86a6d29-835b-4506-bbb9-b60d0bc970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CFCD8-6208-4D3D-B228-DB68EC7807E5}">
  <ds:schemaRefs>
    <ds:schemaRef ds:uri="http://schemas.microsoft.com/office/2006/metadata/properties"/>
    <ds:schemaRef ds:uri="http://schemas.microsoft.com/office/infopath/2007/PartnerControls"/>
    <ds:schemaRef ds:uri="24776c6a-27a2-4208-9cd3-8d3f386b5eaf"/>
    <ds:schemaRef ds:uri="1a1f9682-453d-48ea-9f13-a1d25daa645e"/>
  </ds:schemaRefs>
</ds:datastoreItem>
</file>

<file path=customXml/itemProps2.xml><?xml version="1.0" encoding="utf-8"?>
<ds:datastoreItem xmlns:ds="http://schemas.openxmlformats.org/officeDocument/2006/customXml" ds:itemID="{DB5A1A05-19CC-457D-B205-86CCC1EA0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f9682-453d-48ea-9f13-a1d25daa645e"/>
    <ds:schemaRef ds:uri="24776c6a-27a2-4208-9cd3-8d3f386b5e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A360CD-604D-40F4-B068-4B6E9C34A2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DD219B-D634-4DD6-AFD0-605289324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JEFATURA DE GABINETE DE MINISTROS</vt:lpstr>
    </vt:vector>
  </TitlesOfParts>
  <Company>Hewlett-Packard Company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JEFATURA DE GABINETE DE MINISTROS</dc:title>
  <dc:subject/>
  <dc:creator>Dr. FERNANDO DIAZ</dc:creator>
  <cp:keywords/>
  <dc:description/>
  <cp:lastModifiedBy>Candela Baldizzoni</cp:lastModifiedBy>
  <cp:revision>35</cp:revision>
  <cp:lastPrinted>2016-09-09T20:11:00Z</cp:lastPrinted>
  <dcterms:created xsi:type="dcterms:W3CDTF">2020-06-30T18:56:00Z</dcterms:created>
  <dcterms:modified xsi:type="dcterms:W3CDTF">2026-01-28T13:20:00Z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0x010100CE18137AE9B5134C8EFFCFD94E744A0F</vt:lpwstr>
  </property>
  <property fmtid="{D5CDD505-2E9C-101B-9397-08002B2CF9AE}" pid="3" name="MediaServiceImageTags">
    <vt:lpwstr/>
  </property>
</Properties>
</file>