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49151B" w14:textId="034A1D94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  <w:bookmarkStart w:id="0" w:name="_GoBack"/>
      <w:bookmarkEnd w:id="0"/>
      <w:r w:rsidRPr="00E53AA7">
        <w:rPr>
          <w:rFonts w:ascii="Lora" w:hAnsi="Lora" w:cs="Calibri"/>
          <w:b/>
          <w:sz w:val="22"/>
          <w:szCs w:val="22"/>
          <w:u w:val="single"/>
        </w:rPr>
        <w:t>Declaración Jurada de Conflicto de Interés</w:t>
      </w:r>
    </w:p>
    <w:p w14:paraId="0ABB79B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5538165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63BE4420" w14:textId="36AA27A6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oferentes deberán completar o actualizar su Re</w:t>
      </w:r>
      <w:r w:rsidR="001A3EA2">
        <w:rPr>
          <w:rFonts w:ascii="Lora" w:hAnsi="Lora" w:cs="Calibri"/>
          <w:sz w:val="22"/>
          <w:szCs w:val="22"/>
        </w:rPr>
        <w:t>gistro de Proveedores de EANA SA</w:t>
      </w:r>
      <w:r w:rsidRPr="00E53AA7">
        <w:rPr>
          <w:rFonts w:ascii="Lora" w:hAnsi="Lora" w:cs="Calibri"/>
          <w:sz w:val="22"/>
          <w:szCs w:val="22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E53AA7" w:rsidRDefault="00FF3E3D" w:rsidP="00FF3E3D">
      <w:pPr>
        <w:suppressAutoHyphens w:val="0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Formulario de la DDJJ:</w:t>
      </w:r>
    </w:p>
    <w:p w14:paraId="24C233BD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49479753" w14:textId="77777777" w:rsidR="00FF3E3D" w:rsidRPr="00E53AA7" w:rsidRDefault="0043359A" w:rsidP="00FF3E3D">
      <w:pPr>
        <w:suppressAutoHyphens w:val="0"/>
        <w:rPr>
          <w:rFonts w:ascii="Lora" w:hAnsi="Lora" w:cs="Calibri"/>
          <w:sz w:val="22"/>
          <w:szCs w:val="22"/>
        </w:rPr>
      </w:pPr>
      <w:hyperlink r:id="rId11" w:history="1">
        <w:r w:rsidR="00FF3E3D" w:rsidRPr="00E53AA7">
          <w:rPr>
            <w:rStyle w:val="Hipervnculo"/>
            <w:rFonts w:ascii="Lora" w:hAnsi="Lora" w:cs="Calibri"/>
            <w:sz w:val="22"/>
            <w:szCs w:val="22"/>
          </w:rPr>
          <w:t>https://www.argentina.gob.ar/sites/default/files/declaracion_jurada_de_intereses_decreto_202.pdf</w:t>
        </w:r>
      </w:hyperlink>
    </w:p>
    <w:p w14:paraId="5A8537CC" w14:textId="77777777" w:rsidR="00FF3E3D" w:rsidRPr="00E53AA7" w:rsidRDefault="00FF3E3D" w:rsidP="00FF3E3D">
      <w:pPr>
        <w:suppressAutoHyphens w:val="0"/>
        <w:rPr>
          <w:rFonts w:ascii="Lora" w:eastAsia="SimSun" w:hAnsi="Lora"/>
          <w:color w:val="000000"/>
          <w:sz w:val="22"/>
          <w:szCs w:val="22"/>
        </w:rPr>
      </w:pPr>
    </w:p>
    <w:p w14:paraId="43BA75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339F0DC" w14:textId="77777777" w:rsidR="00FF3E3D" w:rsidRPr="00E53AA7" w:rsidRDefault="00FF3E3D" w:rsidP="00FF3E3D">
      <w:pPr>
        <w:suppressAutoHyphens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68C0920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E53AA7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E53AA7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cada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una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las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59DC6F8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DE7FBD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14C4548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</w:tcPr>
          <w:p w14:paraId="389BB31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313D4E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54E31C" w14:textId="77777777" w:rsidR="00FF3E3D" w:rsidRPr="00E53AA7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p w14:paraId="364BA1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0E8ED01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7D2E76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1103AEA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E53AA7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0788CB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 o comunidad</w:t>
            </w:r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E53AA7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E53AA7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cuarto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A5C2A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CD0D69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E53AA7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53BC65F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E53AA7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7A51A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E53AA7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E53AA7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parte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E53AA7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E53AA7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que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 manifieste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frecuencia en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DEA5B8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0FA3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4E5AC3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77B4F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e/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mGWP81G0zFG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3A3DFD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u/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T0JnOuAICVmpnQ230rF7NVtPvDim9aog68Mjw7WIgLQsZybuUsHEG8PfdF80ghhy9jm06&#10;17YNkNAAdI5qXO5q8LNHFA6z/Gk2mo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18653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Z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jM8of55HG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</w:p>
    <w:p w14:paraId="2A0C4A77" w14:textId="5330A0FA" w:rsidR="00FF3E3D" w:rsidRPr="00E53AA7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Aclaración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>Fecha y</w:t>
      </w:r>
      <w:r w:rsidRPr="00E53AA7">
        <w:rPr>
          <w:rFonts w:ascii="Lora" w:hAnsi="Lora" w:cs="Calibri"/>
          <w:spacing w:val="-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  <w:sectPr w:rsidR="00FF3E3D" w:rsidRPr="00E53AA7" w:rsidSect="00DB1A8E">
          <w:headerReference w:type="default" r:id="rId12"/>
          <w:footerReference w:type="default" r:id="rId13"/>
          <w:pgSz w:w="11920" w:h="16860"/>
          <w:pgMar w:top="2410" w:right="1147" w:bottom="1180" w:left="1580" w:header="889" w:footer="995" w:gutter="0"/>
          <w:cols w:space="720"/>
        </w:sectPr>
      </w:pPr>
    </w:p>
    <w:p w14:paraId="4F3DB3C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E3ADC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339290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CA3D011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Razón Social</w:t>
            </w:r>
          </w:p>
        </w:tc>
        <w:tc>
          <w:tcPr>
            <w:tcW w:w="7473" w:type="dxa"/>
          </w:tcPr>
          <w:p w14:paraId="7A4DEB4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0973F1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5D61C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Persona con el</w:t>
      </w:r>
      <w:r w:rsidRPr="00E53AA7">
        <w:rPr>
          <w:rFonts w:ascii="Lora" w:hAnsi="Lora" w:cs="Calibri"/>
          <w:spacing w:val="2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6497ED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X </w:t>
      </w:r>
      <w:r w:rsidRPr="00E53AA7">
        <w:rPr>
          <w:rFonts w:ascii="Lora" w:hAnsi="Lora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corresponda y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la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para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de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>vínculo</w:t>
      </w:r>
      <w:r w:rsidRPr="00E53AA7">
        <w:rPr>
          <w:rFonts w:ascii="Lora" w:hAnsi="Lora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E53AA7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E53AA7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47E61E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2571AB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7B8EE93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33FB95F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8E117B6" w14:textId="77777777" w:rsidR="00FF3E3D" w:rsidRPr="00E53AA7" w:rsidRDefault="00FF3E3D" w:rsidP="00FF3E3D">
      <w:pPr>
        <w:tabs>
          <w:tab w:val="left" w:pos="585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E53AA7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3C8F55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1C2F56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C58DE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044CAE0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18CFD18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A5B75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FA7C04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lastRenderedPageBreak/>
              <w:t>Sociedad o comunidad</w:t>
            </w:r>
          </w:p>
        </w:tc>
        <w:tc>
          <w:tcPr>
            <w:tcW w:w="753" w:type="dxa"/>
          </w:tcPr>
          <w:p w14:paraId="78A3EF3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E53AA7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FA2B75C" w14:textId="77777777" w:rsidR="00FF3E3D" w:rsidRPr="00E53AA7" w:rsidRDefault="00FF3E3D" w:rsidP="00FF3E3D">
      <w:pPr>
        <w:tabs>
          <w:tab w:val="left" w:pos="675"/>
          <w:tab w:val="left" w:pos="1140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E53AA7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E53AA7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4B9526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3EEEB0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EAF7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D89685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B745DB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A3D2C3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7D562C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38E61E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XiEgIAACgEAAAOAAAAZHJzL2Uyb0RvYy54bWysU02P2yAQvVfqf0DcE9tZbza2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52307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Y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E6944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LgEQ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" strokeweight=".25003mm">
                <w10:wrap type="topAndBottom" anchorx="page"/>
              </v:line>
            </w:pict>
          </mc:Fallback>
        </mc:AlternateContent>
      </w:r>
    </w:p>
    <w:p w14:paraId="203AC28F" w14:textId="5B2A7928" w:rsidR="00FF3E3D" w:rsidRPr="00E53AA7" w:rsidRDefault="00FF3E3D" w:rsidP="00FF3E3D">
      <w:pPr>
        <w:tabs>
          <w:tab w:val="left" w:pos="284"/>
        </w:tabs>
        <w:spacing w:line="288" w:lineRule="auto"/>
        <w:jc w:val="both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  <w:t>Firma y aclaración</w:t>
      </w:r>
      <w:r w:rsidRPr="00E53AA7">
        <w:rPr>
          <w:rFonts w:ascii="Lora" w:hAnsi="Lora" w:cs="Calibri"/>
          <w:spacing w:val="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del</w:t>
      </w:r>
      <w:r w:rsidRPr="00E53AA7">
        <w:rPr>
          <w:rFonts w:ascii="Lora" w:hAnsi="Lora" w:cs="Calibri"/>
          <w:spacing w:val="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>declarante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 xml:space="preserve">Carácter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 xml:space="preserve">en </w:t>
      </w:r>
      <w:r w:rsidRPr="00E53AA7">
        <w:rPr>
          <w:rFonts w:ascii="Lora" w:hAnsi="Lora" w:cs="Calibri"/>
          <w:sz w:val="22"/>
          <w:szCs w:val="22"/>
          <w:lang w:eastAsia="es-AR"/>
        </w:rPr>
        <w:t>el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que</w:t>
      </w:r>
      <w:r w:rsidRPr="00E53AA7">
        <w:rPr>
          <w:rFonts w:ascii="Lora" w:hAnsi="Lora" w:cs="Calibri"/>
          <w:spacing w:val="-9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="00E817F0">
        <w:rPr>
          <w:rFonts w:ascii="Lora" w:hAnsi="Lora" w:cs="Calibri"/>
          <w:sz w:val="22"/>
          <w:szCs w:val="22"/>
          <w:lang w:eastAsia="es-AR"/>
        </w:rPr>
        <w:t xml:space="preserve">   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Fecha</w:t>
      </w:r>
    </w:p>
    <w:p w14:paraId="4B95BB86" w14:textId="343E2D02" w:rsidR="00FF3E3D" w:rsidRPr="001A3EA2" w:rsidRDefault="00FF3E3D" w:rsidP="001A3EA2">
      <w:pPr>
        <w:suppressAutoHyphens w:val="0"/>
        <w:rPr>
          <w:rFonts w:ascii="Lora" w:hAnsi="Lora" w:cs="Calibri"/>
          <w:spacing w:val="-3"/>
          <w:sz w:val="22"/>
          <w:szCs w:val="22"/>
          <w:lang w:eastAsia="es-AR"/>
        </w:rPr>
      </w:pPr>
    </w:p>
    <w:sectPr w:rsidR="00FF3E3D" w:rsidRPr="001A3EA2" w:rsidSect="00FF3E3D">
      <w:headerReference w:type="default" r:id="rId14"/>
      <w:footerReference w:type="default" r:id="rId15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ABA3F" w14:textId="77777777" w:rsidR="0043359A" w:rsidRDefault="0043359A">
      <w:r>
        <w:separator/>
      </w:r>
    </w:p>
  </w:endnote>
  <w:endnote w:type="continuationSeparator" w:id="0">
    <w:p w14:paraId="71F2D21E" w14:textId="77777777" w:rsidR="0043359A" w:rsidRDefault="0043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693B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8480" behindDoc="1" locked="0" layoutInCell="1" hidden="0" allowOverlap="1" wp14:anchorId="263EF41D" wp14:editId="363E656B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526337221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37221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266DF91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2F9B7D11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B19C246" w14:textId="77777777" w:rsidR="00D20989" w:rsidRDefault="00D20989" w:rsidP="00D20989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67456" behindDoc="0" locked="0" layoutInCell="1" hidden="0" allowOverlap="1" wp14:anchorId="07082436" wp14:editId="5E61E83C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11619142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F45B4" w14:textId="60F36BAC" w:rsidR="00054253" w:rsidRPr="00E53AA7" w:rsidRDefault="00054253" w:rsidP="00E53A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F2346" w14:textId="77777777" w:rsidR="0043359A" w:rsidRDefault="0043359A">
      <w:r>
        <w:separator/>
      </w:r>
    </w:p>
  </w:footnote>
  <w:footnote w:type="continuationSeparator" w:id="0">
    <w:p w14:paraId="65CD3235" w14:textId="77777777" w:rsidR="0043359A" w:rsidRDefault="0043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EF1A" w14:textId="71D81238" w:rsidR="00DA641C" w:rsidRPr="00DA641C" w:rsidRDefault="00D20989" w:rsidP="00DA641C">
    <w:pPr>
      <w:pStyle w:val="Encabezado"/>
      <w:jc w:val="center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65408" behindDoc="1" locked="0" layoutInCell="1" hidden="0" allowOverlap="1" wp14:anchorId="093FF4FE" wp14:editId="749DBC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1161914242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EF57EF" w14:textId="5F0DA240" w:rsidR="001027A5" w:rsidRPr="007833E4" w:rsidRDefault="001027A5" w:rsidP="007833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A3EA2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1DB3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59A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4B87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A9FF8-2D9E-4B7C-95C0-2A8C7A2E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3</cp:revision>
  <cp:lastPrinted>2016-09-09T20:11:00Z</cp:lastPrinted>
  <dcterms:created xsi:type="dcterms:W3CDTF">2026-01-20T13:46:00Z</dcterms:created>
  <dcterms:modified xsi:type="dcterms:W3CDTF">2026-03-18T14:42:00Z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