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C11B9C" w14:textId="12D05DBB" w:rsidR="00FF3E3D" w:rsidRPr="00E53AA7" w:rsidRDefault="00FF3E3D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lang w:val="es-ES"/>
        </w:rPr>
      </w:pPr>
      <w:bookmarkStart w:id="0" w:name="_GoBack"/>
      <w:bookmarkEnd w:id="0"/>
      <w:r w:rsidRPr="00E53AA7">
        <w:rPr>
          <w:rFonts w:ascii="Lora" w:hAnsi="Lora" w:cs="Calibri"/>
          <w:b/>
          <w:sz w:val="22"/>
          <w:szCs w:val="22"/>
          <w:lang w:val="es-ES"/>
        </w:rPr>
        <w:t>DECLARACIÓN JURADA</w:t>
      </w:r>
      <w:r w:rsidR="00575860" w:rsidRPr="00E53AA7">
        <w:rPr>
          <w:rFonts w:ascii="Lora" w:hAnsi="Lora" w:cs="Calibri"/>
          <w:b/>
          <w:sz w:val="22"/>
          <w:szCs w:val="22"/>
          <w:lang w:val="es-ES"/>
        </w:rPr>
        <w:t xml:space="preserve"> DE INTEGRIDAD</w:t>
      </w:r>
    </w:p>
    <w:p w14:paraId="5BAFF3BC" w14:textId="77777777" w:rsidR="00575860" w:rsidRPr="00E53AA7" w:rsidRDefault="00575860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lang w:val="es-ES"/>
        </w:rPr>
      </w:pPr>
    </w:p>
    <w:p w14:paraId="284D03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2D8422FF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413F66CE" w14:textId="7D984A59" w:rsidR="00FF3E3D" w:rsidRPr="00E53AA7" w:rsidRDefault="00575860" w:rsidP="00FF3E3D">
      <w:pPr>
        <w:suppressAutoHyphens w:val="0"/>
        <w:jc w:val="right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Ciudad Autónoma de Buenos Aires</w:t>
      </w:r>
      <w:r w:rsidR="00FF3E3D" w:rsidRPr="00E53AA7">
        <w:rPr>
          <w:rFonts w:ascii="Lora" w:hAnsi="Lora" w:cs="Calibri"/>
          <w:sz w:val="22"/>
          <w:szCs w:val="22"/>
          <w:lang w:val="es-ES"/>
        </w:rPr>
        <w:t xml:space="preserve">, </w:t>
      </w:r>
      <w:r w:rsidRPr="00E53AA7">
        <w:rPr>
          <w:rFonts w:ascii="Lora" w:hAnsi="Lora" w:cs="Calibri"/>
          <w:sz w:val="22"/>
          <w:szCs w:val="22"/>
          <w:lang w:val="es-ES"/>
        </w:rPr>
        <w:t>___</w:t>
      </w:r>
      <w:r w:rsidR="00FF3E3D" w:rsidRPr="00E53AA7">
        <w:rPr>
          <w:rFonts w:ascii="Lora" w:hAnsi="Lora" w:cs="Calibri"/>
          <w:sz w:val="22"/>
          <w:szCs w:val="22"/>
          <w:lang w:val="es-ES"/>
        </w:rPr>
        <w:t>_ de __</w:t>
      </w:r>
      <w:r w:rsidRPr="00E53AA7">
        <w:rPr>
          <w:rFonts w:ascii="Lora" w:hAnsi="Lora" w:cs="Calibri"/>
          <w:sz w:val="22"/>
          <w:szCs w:val="22"/>
          <w:lang w:val="es-ES"/>
        </w:rPr>
        <w:t>____________</w:t>
      </w:r>
      <w:r w:rsidR="00E416B8" w:rsidRPr="00E53AA7">
        <w:rPr>
          <w:rFonts w:ascii="Lora" w:hAnsi="Lora" w:cs="Calibri"/>
          <w:sz w:val="22"/>
          <w:szCs w:val="22"/>
          <w:lang w:val="es-ES"/>
        </w:rPr>
        <w:t xml:space="preserve"> </w:t>
      </w:r>
      <w:proofErr w:type="spellStart"/>
      <w:r w:rsidR="00E416B8" w:rsidRPr="00E53AA7">
        <w:rPr>
          <w:rFonts w:ascii="Lora" w:hAnsi="Lora" w:cs="Calibri"/>
          <w:sz w:val="22"/>
          <w:szCs w:val="22"/>
          <w:lang w:val="es-ES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  <w:lang w:val="es-ES"/>
        </w:rPr>
        <w:t xml:space="preserve"> 202</w:t>
      </w:r>
      <w:r w:rsidR="00D20989">
        <w:rPr>
          <w:rFonts w:ascii="Lora" w:hAnsi="Lora" w:cs="Calibri"/>
          <w:sz w:val="22"/>
          <w:szCs w:val="22"/>
          <w:lang w:val="es-ES"/>
        </w:rPr>
        <w:t>6</w:t>
      </w:r>
    </w:p>
    <w:p w14:paraId="3857C254" w14:textId="77777777" w:rsidR="00FF3E3D" w:rsidRPr="00E53AA7" w:rsidRDefault="00FF3E3D" w:rsidP="00FF3E3D">
      <w:pPr>
        <w:suppressAutoHyphens w:val="0"/>
        <w:jc w:val="right"/>
        <w:rPr>
          <w:rFonts w:ascii="Lora" w:hAnsi="Lora" w:cs="Calibri"/>
          <w:sz w:val="22"/>
          <w:szCs w:val="22"/>
          <w:lang w:val="es-ES"/>
        </w:rPr>
      </w:pPr>
    </w:p>
    <w:p w14:paraId="19C6F406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08C460D" w14:textId="7BF6A2A6" w:rsidR="00FF3E3D" w:rsidRPr="00E53AA7" w:rsidRDefault="00FF3E3D" w:rsidP="00575860">
      <w:pPr>
        <w:suppressAutoHyphens w:val="0"/>
        <w:spacing w:line="480" w:lineRule="auto"/>
        <w:jc w:val="both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 xml:space="preserve">Por medio del presente, declaro bajo juramento que he leído el documento </w:t>
      </w:r>
      <w:r w:rsidRPr="00E53AA7">
        <w:rPr>
          <w:rFonts w:ascii="Lora" w:hAnsi="Lora" w:cs="Calibri"/>
          <w:b/>
          <w:i/>
          <w:sz w:val="22"/>
          <w:szCs w:val="22"/>
          <w:lang w:val="es-ES"/>
        </w:rPr>
        <w:t>“Política de integridad en la Selección de Proveedores de Empresa Argentina de Navegación Aé</w:t>
      </w:r>
      <w:r w:rsidR="00290704">
        <w:rPr>
          <w:rFonts w:ascii="Lora" w:hAnsi="Lora" w:cs="Calibri"/>
          <w:b/>
          <w:i/>
          <w:sz w:val="22"/>
          <w:szCs w:val="22"/>
          <w:lang w:val="es-ES"/>
        </w:rPr>
        <w:t xml:space="preserve">rea </w:t>
      </w:r>
      <w:r w:rsidR="00140286">
        <w:rPr>
          <w:rFonts w:ascii="Lora" w:hAnsi="Lora" w:cs="Calibri"/>
          <w:b/>
          <w:i/>
          <w:sz w:val="22"/>
          <w:szCs w:val="22"/>
          <w:lang w:val="es-ES"/>
        </w:rPr>
        <w:t>(EANA SA</w:t>
      </w:r>
      <w:r w:rsidRPr="00E53AA7">
        <w:rPr>
          <w:rFonts w:ascii="Lora" w:hAnsi="Lora" w:cs="Calibri"/>
          <w:b/>
          <w:i/>
          <w:sz w:val="22"/>
          <w:szCs w:val="22"/>
          <w:lang w:val="es-ES"/>
        </w:rPr>
        <w:t xml:space="preserve">)”. </w:t>
      </w:r>
      <w:r w:rsidRPr="00E53AA7">
        <w:rPr>
          <w:rFonts w:ascii="Lora" w:hAnsi="Lora" w:cs="Calibri"/>
          <w:sz w:val="22"/>
          <w:szCs w:val="22"/>
          <w:lang w:val="es-ES"/>
        </w:rPr>
        <w:t>Comprendo que estoy obligado a cumplir en un todo con los lineamientos descriptos en dicho documento y me comprometo a denunciar cualquier violación o incumplimiento sobre dicha política mediante los canales allí establecidos.</w:t>
      </w:r>
    </w:p>
    <w:p w14:paraId="2068193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549C518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BF0D219" w14:textId="77777777" w:rsidR="00FF3E3D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1E3A6B0D" w14:textId="77777777" w:rsidR="00D20989" w:rsidRDefault="00D20989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527F724E" w14:textId="77777777" w:rsidR="00D20989" w:rsidRDefault="00D20989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284C1662" w14:textId="77777777" w:rsidR="00D20989" w:rsidRDefault="00D20989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4EBFC582" w14:textId="77777777" w:rsidR="00D20989" w:rsidRPr="00E53AA7" w:rsidRDefault="00D20989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0B8B2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89CBD57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</w:p>
    <w:p w14:paraId="70188121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________________________________________</w:t>
      </w:r>
    </w:p>
    <w:p w14:paraId="771EB69C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FIRMA</w:t>
      </w:r>
    </w:p>
    <w:p w14:paraId="705086F7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</w:p>
    <w:p w14:paraId="5C569B27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18B16E4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4FF9D5A2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E859985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EMPRESA:</w:t>
      </w:r>
    </w:p>
    <w:p w14:paraId="265F575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ACLARACIÓN:</w:t>
      </w:r>
    </w:p>
    <w:p w14:paraId="32A563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DNI:</w:t>
      </w:r>
    </w:p>
    <w:p w14:paraId="0DDEF5D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DOMICILIO:</w:t>
      </w:r>
    </w:p>
    <w:p w14:paraId="16C449A6" w14:textId="40D422BE" w:rsidR="00714079" w:rsidRPr="00A01F50" w:rsidRDefault="00714079" w:rsidP="00A01F50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sectPr w:rsidR="00714079" w:rsidRPr="00A01F50" w:rsidSect="00FF3E3D">
      <w:headerReference w:type="default" r:id="rId11"/>
      <w:footerReference w:type="default" r:id="rId12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07716" w14:textId="77777777" w:rsidR="00CB0EC4" w:rsidRDefault="00CB0EC4">
      <w:r>
        <w:separator/>
      </w:r>
    </w:p>
  </w:endnote>
  <w:endnote w:type="continuationSeparator" w:id="0">
    <w:p w14:paraId="0A757ABE" w14:textId="77777777" w:rsidR="00CB0EC4" w:rsidRDefault="00CB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6E1B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73600" behindDoc="1" locked="0" layoutInCell="1" hidden="0" allowOverlap="1" wp14:anchorId="2FA0E1A4" wp14:editId="49FD22ED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6355528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720EBD5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0504250C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0B0DE899" w14:textId="77777777" w:rsidR="00E817F0" w:rsidRDefault="00E817F0" w:rsidP="00E817F0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72576" behindDoc="0" locked="0" layoutInCell="1" hidden="0" allowOverlap="1" wp14:anchorId="0F31A97B" wp14:editId="7F3F7CD1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59094008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CAF34C" w14:textId="39C3CB5A" w:rsidR="00054253" w:rsidRPr="00E53AA7" w:rsidRDefault="00054253" w:rsidP="00E53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029A5" w14:textId="77777777" w:rsidR="00CB0EC4" w:rsidRDefault="00CB0EC4">
      <w:r>
        <w:separator/>
      </w:r>
    </w:p>
  </w:footnote>
  <w:footnote w:type="continuationSeparator" w:id="0">
    <w:p w14:paraId="5CFF8CCD" w14:textId="77777777" w:rsidR="00CB0EC4" w:rsidRDefault="00CB0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669C" w14:textId="092F5CA7" w:rsidR="001027A5" w:rsidRPr="007833E4" w:rsidRDefault="008C63EC" w:rsidP="007833E4">
    <w:pPr>
      <w:pStyle w:val="Encabezado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70528" behindDoc="1" locked="0" layoutInCell="1" hidden="0" allowOverlap="1" wp14:anchorId="7902350D" wp14:editId="26E1DC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1198"/>
          <wp:effectExtent l="0" t="0" r="0" b="0"/>
          <wp:wrapNone/>
          <wp:docPr id="2095046730" name="image1.png" descr="Apl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14242" name="image1.png" descr="Aplicació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633" cy="1791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2AB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26C5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0286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7793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D4C8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16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90704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85A61"/>
    <w:rsid w:val="00791517"/>
    <w:rsid w:val="0079346C"/>
    <w:rsid w:val="007A26F3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2594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63EC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57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1F50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23B2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0EC4"/>
    <w:rsid w:val="00CB114E"/>
    <w:rsid w:val="00CC1859"/>
    <w:rsid w:val="00CD1BC4"/>
    <w:rsid w:val="00CD279B"/>
    <w:rsid w:val="00CE5719"/>
    <w:rsid w:val="00CE62D2"/>
    <w:rsid w:val="00CF00B9"/>
    <w:rsid w:val="00CF1F6A"/>
    <w:rsid w:val="00D03B10"/>
    <w:rsid w:val="00D1445B"/>
    <w:rsid w:val="00D14798"/>
    <w:rsid w:val="00D20989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A641C"/>
    <w:rsid w:val="00DB1A8E"/>
    <w:rsid w:val="00DB4E82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474D0"/>
    <w:rsid w:val="00E52E81"/>
    <w:rsid w:val="00E53AA7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17F0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57825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0B49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51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qFormat/>
    <w:rsid w:val="00E53AA7"/>
    <w:pPr>
      <w:spacing w:after="160" w:line="259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B7C6DACABF394CAAC7394F7F62728C" ma:contentTypeVersion="19" ma:contentTypeDescription="Crear nuevo documento." ma:contentTypeScope="" ma:versionID="7eb979c81f16e5980878466d616d99a3">
  <xsd:schema xmlns:xsd="http://www.w3.org/2001/XMLSchema" xmlns:xs="http://www.w3.org/2001/XMLSchema" xmlns:p="http://schemas.microsoft.com/office/2006/metadata/properties" xmlns:ns2="03fd7087-3ff3-4ec4-9d52-81e9ee6040fc" xmlns:ns3="f894b84b-39ca-4973-a6a1-c5dd66fd8965" targetNamespace="http://schemas.microsoft.com/office/2006/metadata/properties" ma:root="true" ma:fieldsID="a9edf20371e48d177cd99190c5856017" ns2:_="" ns3:_="">
    <xsd:import namespace="03fd7087-3ff3-4ec4-9d52-81e9ee6040fc"/>
    <xsd:import namespace="f894b84b-39ca-4973-a6a1-c5dd66fd8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Deta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d7087-3ff3-4ec4-9d52-81e9ee604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lle" ma:index="26" nillable="true" ma:displayName="Detalle" ma:format="Dropdown" ma:internalName="Detal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4b84b-39ca-4973-a6a1-c5dd66fd8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a58aa1-0b2c-4d20-bb6d-039b9b32575d}" ma:internalName="TaxCatchAll" ma:showField="CatchAllData" ma:web="f894b84b-39ca-4973-a6a1-c5dd66fd8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94b84b-39ca-4973-a6a1-c5dd66fd8965" xsi:nil="true"/>
    <lcf76f155ced4ddcb4097134ff3c332f xmlns="03fd7087-3ff3-4ec4-9d52-81e9ee6040fc">
      <Terms xmlns="http://schemas.microsoft.com/office/infopath/2007/PartnerControls"/>
    </lcf76f155ced4ddcb4097134ff3c332f>
    <Detalle xmlns="03fd7087-3ff3-4ec4-9d52-81e9ee6040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28127-30E3-4DE6-848B-F10EE5A76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d7087-3ff3-4ec4-9d52-81e9ee6040fc"/>
    <ds:schemaRef ds:uri="f894b84b-39ca-4973-a6a1-c5dd66fd8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f894b84b-39ca-4973-a6a1-c5dd66fd8965"/>
    <ds:schemaRef ds:uri="03fd7087-3ff3-4ec4-9d52-81e9ee6040fc"/>
  </ds:schemaRefs>
</ds:datastoreItem>
</file>

<file path=customXml/itemProps4.xml><?xml version="1.0" encoding="utf-8"?>
<ds:datastoreItem xmlns:ds="http://schemas.openxmlformats.org/officeDocument/2006/customXml" ds:itemID="{ADF45546-4EB5-4226-A242-CF7C4A7D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Matias Gurtchenco</cp:lastModifiedBy>
  <cp:revision>4</cp:revision>
  <cp:lastPrinted>2016-09-09T20:11:00Z</cp:lastPrinted>
  <dcterms:created xsi:type="dcterms:W3CDTF">2026-01-20T13:47:00Z</dcterms:created>
  <dcterms:modified xsi:type="dcterms:W3CDTF">2026-01-20T14:17:00Z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0x01010051B7C6DACABF394CAAC7394F7F62728C</vt:lpwstr>
  </property>
  <property fmtid="{D5CDD505-2E9C-101B-9397-08002B2CF9AE}" pid="3" name="MediaServiceImageTags">
    <vt:lpwstr/>
  </property>
</Properties>
</file>