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5D7A0D" w14:textId="77777777" w:rsidR="00714079" w:rsidRPr="00E53AA7" w:rsidRDefault="00714079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  <w:bookmarkStart w:id="0" w:name="_GoBack"/>
      <w:bookmarkEnd w:id="0"/>
    </w:p>
    <w:p w14:paraId="2C49151B" w14:textId="034A1D94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  <w:r w:rsidRPr="00E53AA7">
        <w:rPr>
          <w:rFonts w:ascii="Lora" w:hAnsi="Lora" w:cs="Calibri"/>
          <w:b/>
          <w:sz w:val="22"/>
          <w:szCs w:val="22"/>
          <w:u w:val="single"/>
        </w:rPr>
        <w:t>Declaración Jurada de Conflicto de Interés</w:t>
      </w:r>
    </w:p>
    <w:p w14:paraId="0ABB79B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5538165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63BE4420" w14:textId="36AA27A6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oferentes deberán completar o actualizar su Re</w:t>
      </w:r>
      <w:r w:rsidR="001A3EA2">
        <w:rPr>
          <w:rFonts w:ascii="Lora" w:hAnsi="Lora" w:cs="Calibri"/>
          <w:sz w:val="22"/>
          <w:szCs w:val="22"/>
        </w:rPr>
        <w:t>gistro de Proveedores de EANA SA</w:t>
      </w:r>
      <w:r w:rsidRPr="00E53AA7">
        <w:rPr>
          <w:rFonts w:ascii="Lora" w:hAnsi="Lora" w:cs="Calibri"/>
          <w:sz w:val="22"/>
          <w:szCs w:val="22"/>
        </w:rPr>
        <w:t xml:space="preserve">, además de la Carta de Alta de Proveedor con sus datos, deberá presentar firmada la Declaración Jurada de Conflicto de Intereses en los términos del Decreto N° 202/2017, consignándose cualquiera de los vínculos detallados en el artículo 1° del Decreto antes referido. </w:t>
      </w:r>
    </w:p>
    <w:p w14:paraId="154859C4" w14:textId="77777777" w:rsidR="00FF3E3D" w:rsidRPr="00E53AA7" w:rsidRDefault="00FF3E3D" w:rsidP="00FF3E3D">
      <w:pPr>
        <w:suppressAutoHyphens w:val="0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caso de que el declarante sea una persona jurídica, deberá consignarse cualquiera de los vínculos anteriores, existentes en forma actual o dentro del último año calendario, entre los funcionarios alcanzados y los representantes legales, sociedades controlantes o controladas o con interés directo en los resultados económicos o financieros, director, socio o accionista que posea participación, por cualquier título, idónea para formar la voluntad social o que ejerza una influencia dominante como consecuencia de acciones, cuotas o partes de interés poseídas. </w:t>
      </w:r>
    </w:p>
    <w:p w14:paraId="13A87B63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datos que consten en la “Declaración Jurada de Intereses” deberán actualizarse anualmente, así como dentro del plazo de NOVENTA (90) días hábiles de configurado un supuesto de vinculación.</w:t>
      </w:r>
    </w:p>
    <w:p w14:paraId="41924DD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Formulario de la DDJJ:</w:t>
      </w:r>
    </w:p>
    <w:p w14:paraId="24C233BD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49479753" w14:textId="77777777" w:rsidR="00FF3E3D" w:rsidRPr="00E53AA7" w:rsidRDefault="00DA5020" w:rsidP="00FF3E3D">
      <w:pPr>
        <w:suppressAutoHyphens w:val="0"/>
        <w:rPr>
          <w:rFonts w:ascii="Lora" w:hAnsi="Lora" w:cs="Calibri"/>
          <w:sz w:val="22"/>
          <w:szCs w:val="22"/>
        </w:rPr>
      </w:pPr>
      <w:hyperlink r:id="rId11" w:history="1">
        <w:r w:rsidR="00FF3E3D" w:rsidRPr="00E53AA7">
          <w:rPr>
            <w:rStyle w:val="Hipervnculo"/>
            <w:rFonts w:ascii="Lora" w:hAnsi="Lora" w:cs="Calibri"/>
            <w:sz w:val="22"/>
            <w:szCs w:val="22"/>
          </w:rPr>
          <w:t>https://www.argentina.gob.ar/sites/default/files/declaracion_jurada_de_intereses_decreto_202.pdf</w:t>
        </w:r>
      </w:hyperlink>
    </w:p>
    <w:p w14:paraId="5A8537CC" w14:textId="77777777" w:rsidR="00FF3E3D" w:rsidRPr="00E53AA7" w:rsidRDefault="00FF3E3D" w:rsidP="00FF3E3D">
      <w:pPr>
        <w:suppressAutoHyphens w:val="0"/>
        <w:rPr>
          <w:rFonts w:ascii="Lora" w:eastAsia="SimSun" w:hAnsi="Lora"/>
          <w:color w:val="000000"/>
          <w:sz w:val="22"/>
          <w:szCs w:val="22"/>
        </w:rPr>
      </w:pPr>
    </w:p>
    <w:p w14:paraId="43BA75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339F0DC" w14:textId="77777777" w:rsidR="00FF3E3D" w:rsidRPr="00E53AA7" w:rsidRDefault="00FF3E3D" w:rsidP="00FF3E3D">
      <w:pPr>
        <w:suppressAutoHyphens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br w:type="page"/>
      </w:r>
    </w:p>
    <w:p w14:paraId="40DA0775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lastRenderedPageBreak/>
        <w:t>Tipo de declarante: Persona humana</w:t>
      </w:r>
    </w:p>
    <w:p w14:paraId="075CDDB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22A523F1" w14:textId="77777777" w:rsidTr="00FF3E3D">
        <w:trPr>
          <w:trHeight w:val="253"/>
        </w:trPr>
        <w:tc>
          <w:tcPr>
            <w:tcW w:w="1801" w:type="dxa"/>
          </w:tcPr>
          <w:p w14:paraId="10B155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473" w:type="dxa"/>
          </w:tcPr>
          <w:p w14:paraId="7E306B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5CB3F73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3460A77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473" w:type="dxa"/>
            <w:tcBorders>
              <w:bottom w:val="single" w:sz="8" w:space="0" w:color="000000"/>
            </w:tcBorders>
          </w:tcPr>
          <w:p w14:paraId="7B068F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06D3615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214DF0F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622644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68C0920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0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3EAE0A0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35C47ED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4E421FE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3" w:right="121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¿La persona física declarante tiene vinculación con los funcionarios enunciados en los artículos 1 y 2 del Decreto n° 202/17?</w:t>
      </w:r>
    </w:p>
    <w:p w14:paraId="59CF6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75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05C3E06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02B256DC" w14:textId="77777777" w:rsidTr="00FF3E3D">
        <w:trPr>
          <w:trHeight w:val="282"/>
        </w:trPr>
        <w:tc>
          <w:tcPr>
            <w:tcW w:w="3798" w:type="dxa"/>
            <w:tcBorders>
              <w:bottom w:val="single" w:sz="8" w:space="0" w:color="000000"/>
            </w:tcBorders>
          </w:tcPr>
          <w:p w14:paraId="468511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79F6C70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bottom w:val="single" w:sz="8" w:space="0" w:color="000000"/>
            </w:tcBorders>
          </w:tcPr>
          <w:p w14:paraId="0B3DB5D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597543A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75C71C1" w14:textId="77777777" w:rsidTr="00FF3E3D">
        <w:trPr>
          <w:trHeight w:val="229"/>
        </w:trPr>
        <w:tc>
          <w:tcPr>
            <w:tcW w:w="4607" w:type="dxa"/>
            <w:gridSpan w:val="2"/>
            <w:tcBorders>
              <w:top w:val="single" w:sz="8" w:space="0" w:color="000000"/>
              <w:bottom w:val="nil"/>
            </w:tcBorders>
          </w:tcPr>
          <w:p w14:paraId="0EBAF7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5C666A4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F23D289" w14:textId="77777777" w:rsidTr="00FF3E3D">
        <w:trPr>
          <w:trHeight w:val="249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084BA3A" w14:textId="77777777" w:rsidR="00FF3E3D" w:rsidRPr="00E53AA7" w:rsidRDefault="00FF3E3D" w:rsidP="00FF3E3D">
            <w:pPr>
              <w:widowControl w:val="0"/>
              <w:tabs>
                <w:tab w:val="left" w:pos="642"/>
                <w:tab w:val="left" w:pos="1994"/>
                <w:tab w:val="left" w:pos="2517"/>
                <w:tab w:val="left" w:pos="3463"/>
                <w:tab w:val="left" w:pos="4349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funcionario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deberá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>repetir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EE916FE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754431C4" w14:textId="77777777" w:rsidTr="00FF3E3D">
        <w:trPr>
          <w:trHeight w:val="246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3C5097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información que a continuación se solicita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CF142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1EA7F678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4362F1A" w14:textId="77777777" w:rsidR="00FF3E3D" w:rsidRPr="00E53AA7" w:rsidRDefault="00FF3E3D" w:rsidP="00FF3E3D">
            <w:pPr>
              <w:widowControl w:val="0"/>
              <w:tabs>
                <w:tab w:val="left" w:pos="659"/>
                <w:tab w:val="left" w:pos="1349"/>
                <w:tab w:val="left" w:pos="1917"/>
                <w:tab w:val="left" w:pos="2369"/>
                <w:tab w:val="left" w:pos="2863"/>
                <w:tab w:val="left" w:pos="4392"/>
              </w:tabs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cada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una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las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B9DED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5F5EFB52" w14:textId="77777777" w:rsidTr="00FF3E3D">
        <w:trPr>
          <w:trHeight w:val="275"/>
        </w:trPr>
        <w:tc>
          <w:tcPr>
            <w:tcW w:w="3798" w:type="dxa"/>
            <w:tcBorders>
              <w:top w:val="nil"/>
              <w:right w:val="nil"/>
            </w:tcBorders>
          </w:tcPr>
          <w:p w14:paraId="2CA70AD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declarar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1F5701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67D1B14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728B26D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59DC6F8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8B04A3D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1E1CF41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57CC8F1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5D9A277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DE7FBD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47B4F5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4AEC54F4" w14:textId="77777777" w:rsidTr="00FF3E3D">
        <w:trPr>
          <w:trHeight w:val="253"/>
        </w:trPr>
        <w:tc>
          <w:tcPr>
            <w:tcW w:w="7158" w:type="dxa"/>
          </w:tcPr>
          <w:p w14:paraId="0446374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14C4548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CB824F5" w14:textId="77777777" w:rsidTr="00FF3E3D">
        <w:trPr>
          <w:trHeight w:val="256"/>
        </w:trPr>
        <w:tc>
          <w:tcPr>
            <w:tcW w:w="7158" w:type="dxa"/>
          </w:tcPr>
          <w:p w14:paraId="6783E32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</w:tcPr>
          <w:p w14:paraId="49AEA9E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3EA9A01" w14:textId="77777777" w:rsidTr="00FF3E3D">
        <w:trPr>
          <w:trHeight w:val="239"/>
        </w:trPr>
        <w:tc>
          <w:tcPr>
            <w:tcW w:w="7158" w:type="dxa"/>
          </w:tcPr>
          <w:p w14:paraId="4F6EAD6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</w:tcPr>
          <w:p w14:paraId="63FE756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832FC4F" w14:textId="77777777" w:rsidTr="00FF3E3D">
        <w:trPr>
          <w:trHeight w:val="256"/>
        </w:trPr>
        <w:tc>
          <w:tcPr>
            <w:tcW w:w="7158" w:type="dxa"/>
          </w:tcPr>
          <w:p w14:paraId="4A22EA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</w:tcPr>
          <w:p w14:paraId="389BB31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E2D0539" w14:textId="77777777" w:rsidTr="00FF3E3D">
        <w:trPr>
          <w:trHeight w:val="236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70632F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73DD5C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3D884EA1" w14:textId="77777777" w:rsidTr="00FF3E3D">
        <w:trPr>
          <w:trHeight w:val="237"/>
        </w:trPr>
        <w:tc>
          <w:tcPr>
            <w:tcW w:w="7158" w:type="dxa"/>
            <w:tcBorders>
              <w:top w:val="single" w:sz="8" w:space="0" w:color="000000"/>
            </w:tcBorders>
          </w:tcPr>
          <w:p w14:paraId="702E20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49E72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313D4E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17EC1BF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52FC4993" w14:textId="77777777" w:rsidTr="00FF3E3D">
        <w:trPr>
          <w:trHeight w:val="236"/>
        </w:trPr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3F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7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987ED4F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EA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1BB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FE46A00" w14:textId="77777777" w:rsidTr="00FF3E3D">
        <w:trPr>
          <w:trHeight w:val="239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18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2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D0D3AFA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57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3C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AD7A800" w14:textId="77777777" w:rsidTr="00FF3E3D">
        <w:trPr>
          <w:trHeight w:val="23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C5D9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47D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54E31C" w14:textId="77777777" w:rsidR="00FF3E3D" w:rsidRPr="00E53AA7" w:rsidRDefault="00FF3E3D" w:rsidP="00FF3E3D">
      <w:pPr>
        <w:widowControl w:val="0"/>
        <w:tabs>
          <w:tab w:val="left" w:pos="2055"/>
        </w:tabs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p w14:paraId="364BA1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0E8ED01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7D2E76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 w:line="271" w:lineRule="auto"/>
        <w:ind w:left="683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1103AEA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15"/>
        <w:gridCol w:w="4691"/>
      </w:tblGrid>
      <w:tr w:rsidR="00FF3E3D" w:rsidRPr="00E53AA7" w14:paraId="3B40CFEC" w14:textId="77777777" w:rsidTr="00FF3E3D">
        <w:trPr>
          <w:trHeight w:val="746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555060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0788CB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 o comunidad</w:t>
            </w:r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25F937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64CD83A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038675F6" w14:textId="77777777" w:rsidTr="00FF3E3D">
        <w:trPr>
          <w:trHeight w:val="100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6F4B" w14:textId="77777777" w:rsidR="00FF3E3D" w:rsidRPr="00E53AA7" w:rsidRDefault="00FF3E3D" w:rsidP="00FF3E3D">
            <w:pPr>
              <w:widowControl w:val="0"/>
              <w:tabs>
                <w:tab w:val="left" w:pos="2803"/>
              </w:tabs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por</w:t>
            </w:r>
          </w:p>
          <w:p w14:paraId="743B72EC" w14:textId="77777777" w:rsidR="00FF3E3D" w:rsidRPr="00E53AA7" w:rsidRDefault="00FF3E3D" w:rsidP="00FF3E3D">
            <w:pPr>
              <w:widowControl w:val="0"/>
              <w:tabs>
                <w:tab w:val="left" w:pos="2037"/>
              </w:tabs>
              <w:suppressAutoHyphens w:val="0"/>
              <w:autoSpaceDE w:val="0"/>
              <w:autoSpaceDN w:val="0"/>
              <w:spacing w:before="9" w:line="230" w:lineRule="auto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consanguinidad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 xml:space="preserve">dentro del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cuarto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grado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segundo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de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afinidad</w:t>
            </w:r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D06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53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42E07184" w14:textId="77777777" w:rsidTr="00FF3E3D">
        <w:trPr>
          <w:trHeight w:val="1256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80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A5C2A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1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CD0D69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660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2F8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2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  <w:tr w:rsidR="00FF3E3D" w:rsidRPr="00E53AA7" w14:paraId="4A0D2DCE" w14:textId="77777777" w:rsidTr="00FF3E3D">
        <w:trPr>
          <w:trHeight w:val="743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376FB69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53BC65F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7DA0ADE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183BD2A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</w:t>
            </w:r>
          </w:p>
        </w:tc>
      </w:tr>
      <w:tr w:rsidR="00FF3E3D" w:rsidRPr="00E53AA7" w14:paraId="5CF9B121" w14:textId="77777777" w:rsidTr="00FF3E3D">
        <w:trPr>
          <w:trHeight w:val="76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93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7A51A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69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4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</w:t>
            </w:r>
          </w:p>
        </w:tc>
      </w:tr>
      <w:tr w:rsidR="00FF3E3D" w:rsidRPr="00E53AA7" w14:paraId="5CBF631C" w14:textId="77777777" w:rsidTr="00FF3E3D">
        <w:trPr>
          <w:trHeight w:val="750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25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7D75580D" w14:textId="77777777" w:rsidR="00FF3E3D" w:rsidRPr="00E53AA7" w:rsidRDefault="00FF3E3D" w:rsidP="00FF3E3D">
            <w:pPr>
              <w:widowControl w:val="0"/>
              <w:tabs>
                <w:tab w:val="left" w:pos="1543"/>
                <w:tab w:val="left" w:pos="2069"/>
                <w:tab w:val="left" w:pos="2834"/>
              </w:tabs>
              <w:suppressAutoHyphens w:val="0"/>
              <w:autoSpaceDE w:val="0"/>
              <w:autoSpaceDN w:val="0"/>
              <w:spacing w:before="4" w:line="252" w:lineRule="exact"/>
              <w:ind w:left="119" w:right="78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importancia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parte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del funcionario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  <w:tr w:rsidR="00FF3E3D" w:rsidRPr="00E53AA7" w14:paraId="52C56856" w14:textId="77777777" w:rsidTr="00FF3E3D">
        <w:trPr>
          <w:trHeight w:val="1002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A17FE" w14:textId="77777777" w:rsidR="00FF3E3D" w:rsidRPr="00E53AA7" w:rsidRDefault="00FF3E3D" w:rsidP="00FF3E3D">
            <w:pPr>
              <w:widowControl w:val="0"/>
              <w:tabs>
                <w:tab w:val="left" w:pos="1216"/>
                <w:tab w:val="left" w:pos="1752"/>
                <w:tab w:val="left" w:pos="2213"/>
                <w:tab w:val="left" w:pos="2707"/>
                <w:tab w:val="left" w:pos="2889"/>
              </w:tabs>
              <w:suppressAutoHyphens w:val="0"/>
              <w:autoSpaceDE w:val="0"/>
              <w:autoSpaceDN w:val="0"/>
              <w:spacing w:line="232" w:lineRule="auto"/>
              <w:ind w:left="119" w:right="5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Amistad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>pública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que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 manifieste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 xml:space="preserve">gran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familiaridad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frecuencia en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trato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7378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F29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5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DEA5B8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</w:tbl>
    <w:p w14:paraId="7A408A7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90D3EF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89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2C3653A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4375CE31" w14:textId="77777777" w:rsidTr="00FF3E3D">
        <w:trPr>
          <w:trHeight w:val="251"/>
        </w:trPr>
        <w:tc>
          <w:tcPr>
            <w:tcW w:w="9288" w:type="dxa"/>
            <w:tcBorders>
              <w:left w:val="single" w:sz="6" w:space="0" w:color="000000"/>
              <w:right w:val="single" w:sz="6" w:space="0" w:color="000000"/>
            </w:tcBorders>
          </w:tcPr>
          <w:p w14:paraId="3B338B5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341D129" w14:textId="77777777" w:rsidTr="00FF3E3D">
        <w:trPr>
          <w:trHeight w:val="236"/>
        </w:trPr>
        <w:tc>
          <w:tcPr>
            <w:tcW w:w="9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7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7F5062" w14:textId="77777777" w:rsidTr="00FF3E3D">
        <w:trPr>
          <w:trHeight w:val="239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BB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0FA3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88" w:lineRule="auto"/>
        <w:ind w:left="683" w:right="807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38FFC62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4E5AC3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1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6EE2" wp14:editId="516EB342">
                <wp:simplePos x="0" y="0"/>
                <wp:positionH relativeFrom="page">
                  <wp:posOffset>3747135</wp:posOffset>
                </wp:positionH>
                <wp:positionV relativeFrom="paragraph">
                  <wp:posOffset>205105</wp:posOffset>
                </wp:positionV>
                <wp:extent cx="1438275" cy="0"/>
                <wp:effectExtent l="13335" t="5080" r="5715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577B4F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05pt,16.15pt" to="408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e/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mgaOtMZV0DASu1sqI2e1avZavrdIaVXDVEHHhm+XQykZSEjeZcSNs4A/r77ohnEkKPXsU3n&#10;2rYBEhqAzlGNy10NfvaIwmGWP81G0zFG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FDF0B" wp14:editId="0D7C6A56">
                <wp:simplePos x="0" y="0"/>
                <wp:positionH relativeFrom="page">
                  <wp:posOffset>5775960</wp:posOffset>
                </wp:positionH>
                <wp:positionV relativeFrom="paragraph">
                  <wp:posOffset>206375</wp:posOffset>
                </wp:positionV>
                <wp:extent cx="1438275" cy="0"/>
                <wp:effectExtent l="13335" t="6350" r="571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3A3DFD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8pt,16.25pt" to="568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u/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27B3" wp14:editId="48E802A6">
                <wp:simplePos x="0" y="0"/>
                <wp:positionH relativeFrom="page">
                  <wp:posOffset>1452245</wp:posOffset>
                </wp:positionH>
                <wp:positionV relativeFrom="paragraph">
                  <wp:posOffset>215900</wp:posOffset>
                </wp:positionV>
                <wp:extent cx="1438275" cy="0"/>
                <wp:effectExtent l="13970" t="6350" r="508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18653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35pt,17pt" to="2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Zx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jM8of55HG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">
                <w10:wrap type="topAndBottom" anchorx="page"/>
              </v:line>
            </w:pict>
          </mc:Fallback>
        </mc:AlternateContent>
      </w:r>
    </w:p>
    <w:p w14:paraId="2A0C4A77" w14:textId="5330A0FA" w:rsidR="00FF3E3D" w:rsidRPr="00E53AA7" w:rsidRDefault="00FF3E3D" w:rsidP="00FF3E3D">
      <w:pPr>
        <w:widowControl w:val="0"/>
        <w:tabs>
          <w:tab w:val="left" w:pos="4990"/>
          <w:tab w:val="left" w:pos="7765"/>
        </w:tabs>
        <w:suppressAutoHyphens w:val="0"/>
        <w:autoSpaceDE w:val="0"/>
        <w:autoSpaceDN w:val="0"/>
        <w:spacing w:before="78"/>
        <w:ind w:left="1449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Aclaración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>Fecha y</w:t>
      </w:r>
      <w:r w:rsidRPr="00E53AA7">
        <w:rPr>
          <w:rFonts w:ascii="Lora" w:hAnsi="Lora" w:cs="Calibri"/>
          <w:spacing w:val="-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lugar</w:t>
      </w:r>
    </w:p>
    <w:p w14:paraId="34918F9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  <w:sectPr w:rsidR="00FF3E3D" w:rsidRPr="00E53AA7" w:rsidSect="00DB1A8E">
          <w:headerReference w:type="default" r:id="rId12"/>
          <w:footerReference w:type="default" r:id="rId13"/>
          <w:pgSz w:w="11920" w:h="16860"/>
          <w:pgMar w:top="2410" w:right="1147" w:bottom="1180" w:left="1580" w:header="889" w:footer="995" w:gutter="0"/>
          <w:cols w:space="720"/>
        </w:sectPr>
      </w:pPr>
    </w:p>
    <w:p w14:paraId="4F3DB3C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right="-2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E3ADC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339290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1975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DECLARACIÓN JURADA DE INTERESES - DECRETO 202/2017</w:t>
      </w:r>
    </w:p>
    <w:p w14:paraId="72E7408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CA3D011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before="1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Tipo de declarante: Persona jurídica</w:t>
      </w:r>
    </w:p>
    <w:p w14:paraId="2371DF3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 w:after="1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1A46EC0A" w14:textId="77777777" w:rsidTr="00FF3E3D">
        <w:trPr>
          <w:trHeight w:val="270"/>
        </w:trPr>
        <w:tc>
          <w:tcPr>
            <w:tcW w:w="1801" w:type="dxa"/>
          </w:tcPr>
          <w:p w14:paraId="628DF07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Razón Social</w:t>
            </w:r>
          </w:p>
        </w:tc>
        <w:tc>
          <w:tcPr>
            <w:tcW w:w="7473" w:type="dxa"/>
          </w:tcPr>
          <w:p w14:paraId="7A4DEB4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1471FAF" w14:textId="77777777" w:rsidTr="00FF3E3D">
        <w:trPr>
          <w:trHeight w:val="254"/>
        </w:trPr>
        <w:tc>
          <w:tcPr>
            <w:tcW w:w="1801" w:type="dxa"/>
          </w:tcPr>
          <w:p w14:paraId="2DDA03C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CUIT/NIT</w:t>
            </w:r>
          </w:p>
        </w:tc>
        <w:tc>
          <w:tcPr>
            <w:tcW w:w="7473" w:type="dxa"/>
          </w:tcPr>
          <w:p w14:paraId="1FD033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0973F1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55CFA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0AFF042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4502C8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3" w:right="67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¿Existen vinculaciones con los funcionarios enunciados en los artículos 1 y 2 del Decreto n° 202/17?</w:t>
      </w:r>
    </w:p>
    <w:p w14:paraId="42CA273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8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0503F7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1D3EFE06" w14:textId="77777777" w:rsidTr="00FF3E3D">
        <w:trPr>
          <w:trHeight w:val="299"/>
        </w:trPr>
        <w:tc>
          <w:tcPr>
            <w:tcW w:w="3798" w:type="dxa"/>
          </w:tcPr>
          <w:p w14:paraId="01A00FE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</w:tcPr>
          <w:p w14:paraId="748DD5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</w:tcPr>
          <w:p w14:paraId="0034056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C135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227AD29C" w14:textId="77777777" w:rsidTr="00FF3E3D">
        <w:trPr>
          <w:trHeight w:val="215"/>
        </w:trPr>
        <w:tc>
          <w:tcPr>
            <w:tcW w:w="4607" w:type="dxa"/>
            <w:gridSpan w:val="2"/>
            <w:tcBorders>
              <w:bottom w:val="nil"/>
            </w:tcBorders>
          </w:tcPr>
          <w:p w14:paraId="14A3F9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8" w:space="0" w:color="000000"/>
            </w:tcBorders>
          </w:tcPr>
          <w:p w14:paraId="719955BB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398A99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CEE5E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 funcionario, o por más de un socio o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FBB682F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6AFFA33F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2AFE45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-854" w:firstLine="97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accionista, se deberá repetir la información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0D8DF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483DE43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C269B8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que a continuación se solicita por cada una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02861D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62AC9858" w14:textId="77777777" w:rsidTr="00FF3E3D">
        <w:trPr>
          <w:trHeight w:val="266"/>
        </w:trPr>
        <w:tc>
          <w:tcPr>
            <w:tcW w:w="3798" w:type="dxa"/>
            <w:tcBorders>
              <w:top w:val="nil"/>
              <w:right w:val="nil"/>
            </w:tcBorders>
          </w:tcPr>
          <w:p w14:paraId="096A23C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 las vinculaciones a declarar.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47EA2E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7E09B5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558822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5D61C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37DDCA7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2E86AAB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F50033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Persona con el</w:t>
      </w:r>
      <w:r w:rsidRPr="00E53AA7">
        <w:rPr>
          <w:rFonts w:ascii="Lora" w:hAnsi="Lora" w:cs="Calibri"/>
          <w:spacing w:val="2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vínculo</w:t>
      </w:r>
    </w:p>
    <w:p w14:paraId="3B988C4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6497ED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6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una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X </w:t>
      </w:r>
      <w:r w:rsidRPr="00E53AA7">
        <w:rPr>
          <w:rFonts w:ascii="Lora" w:hAnsi="Lora" w:cs="Calibri"/>
          <w:i/>
          <w:iCs/>
          <w:spacing w:val="-6"/>
          <w:sz w:val="22"/>
          <w:szCs w:val="22"/>
          <w:lang w:eastAsia="es-AR"/>
        </w:rPr>
        <w:t xml:space="preserve">donde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corresponda y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brinde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la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información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adicional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para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el tipo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de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>vínculo</w:t>
      </w:r>
      <w:r w:rsidRPr="00E53AA7">
        <w:rPr>
          <w:rFonts w:ascii="Lora" w:hAnsi="Lora" w:cs="Calibri"/>
          <w:i/>
          <w:iCs/>
          <w:spacing w:val="7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i/>
          <w:iCs/>
          <w:spacing w:val="-7"/>
          <w:sz w:val="22"/>
          <w:szCs w:val="22"/>
          <w:lang w:eastAsia="es-AR"/>
        </w:rPr>
        <w:t>elegido)</w:t>
      </w:r>
    </w:p>
    <w:p w14:paraId="2C93E7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 w:after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6"/>
        <w:gridCol w:w="4536"/>
      </w:tblGrid>
      <w:tr w:rsidR="00FF3E3D" w:rsidRPr="00E53AA7" w14:paraId="69B4C12C" w14:textId="77777777" w:rsidTr="00FF3E3D">
        <w:trPr>
          <w:trHeight w:val="510"/>
        </w:trPr>
        <w:tc>
          <w:tcPr>
            <w:tcW w:w="3965" w:type="dxa"/>
          </w:tcPr>
          <w:p w14:paraId="4117B6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19" w:right="27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Persona jurídica (si el vínculo a declarar es directo de la persona jurídica declarante)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5BABBB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7BF1C7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5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  <w:tr w:rsidR="00FF3E3D" w:rsidRPr="00E53AA7" w14:paraId="48B79A59" w14:textId="77777777" w:rsidTr="00FF3E3D">
        <w:trPr>
          <w:trHeight w:val="748"/>
        </w:trPr>
        <w:tc>
          <w:tcPr>
            <w:tcW w:w="3965" w:type="dxa"/>
          </w:tcPr>
          <w:p w14:paraId="5663A6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47E61E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Representante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legal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6222B1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6805FC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202F515" w14:textId="77777777" w:rsidTr="00FF3E3D">
        <w:trPr>
          <w:trHeight w:val="750"/>
        </w:trPr>
        <w:tc>
          <w:tcPr>
            <w:tcW w:w="3965" w:type="dxa"/>
          </w:tcPr>
          <w:p w14:paraId="46A9275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2571AB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controlante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2A967E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802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A2320D6" w14:textId="77777777" w:rsidTr="00FF3E3D">
        <w:trPr>
          <w:trHeight w:val="750"/>
        </w:trPr>
        <w:tc>
          <w:tcPr>
            <w:tcW w:w="3965" w:type="dxa"/>
          </w:tcPr>
          <w:p w14:paraId="6680F0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7B8EE93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Sociedades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controladas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4952AB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5994523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42B08BD" w14:textId="77777777" w:rsidTr="00FF3E3D">
        <w:trPr>
          <w:trHeight w:val="765"/>
        </w:trPr>
        <w:tc>
          <w:tcPr>
            <w:tcW w:w="3965" w:type="dxa"/>
          </w:tcPr>
          <w:p w14:paraId="20AF7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Sociedades con interés directo en los</w:t>
            </w:r>
          </w:p>
          <w:p w14:paraId="06EFC2C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50" w:lineRule="exact"/>
              <w:ind w:left="119" w:right="38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resultados económicos o financieros de la declarante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7112F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94DAE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3BABA623" w14:textId="77777777" w:rsidTr="00FF3E3D">
        <w:trPr>
          <w:trHeight w:val="750"/>
        </w:trPr>
        <w:tc>
          <w:tcPr>
            <w:tcW w:w="3965" w:type="dxa"/>
          </w:tcPr>
          <w:p w14:paraId="21FAF7A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33FB95F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Director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55B4E5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17D4040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30910C3" w14:textId="77777777" w:rsidTr="00FF3E3D">
        <w:trPr>
          <w:trHeight w:val="239"/>
        </w:trPr>
        <w:tc>
          <w:tcPr>
            <w:tcW w:w="3965" w:type="dxa"/>
          </w:tcPr>
          <w:p w14:paraId="4311508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Socio o accionista con participación en la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0A4B0D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C494C8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2DD4D44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19" w:lineRule="exact"/>
        <w:ind w:right="-21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8E117B6" w14:textId="77777777" w:rsidR="00FF3E3D" w:rsidRPr="00E53AA7" w:rsidRDefault="00FF3E3D" w:rsidP="00FF3E3D">
      <w:pPr>
        <w:tabs>
          <w:tab w:val="left" w:pos="585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35"/>
        <w:gridCol w:w="3854"/>
      </w:tblGrid>
      <w:tr w:rsidR="00FF3E3D" w:rsidRPr="00E53AA7" w14:paraId="157B6A0F" w14:textId="77777777" w:rsidTr="00FF3E3D">
        <w:trPr>
          <w:trHeight w:val="765"/>
        </w:trPr>
        <w:tc>
          <w:tcPr>
            <w:tcW w:w="4638" w:type="dxa"/>
          </w:tcPr>
          <w:p w14:paraId="4E57927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formación de la voluntad social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109B72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3673D9E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ECAD2C" w14:textId="77777777" w:rsidTr="00FF3E3D">
        <w:trPr>
          <w:trHeight w:val="750"/>
        </w:trPr>
        <w:tc>
          <w:tcPr>
            <w:tcW w:w="4638" w:type="dxa"/>
          </w:tcPr>
          <w:p w14:paraId="3AA06D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 o socio con más del 5% del</w:t>
            </w:r>
          </w:p>
          <w:p w14:paraId="3798C67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 w:line="252" w:lineRule="exact"/>
              <w:ind w:left="119" w:right="4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capital social de las sociedades sujetas a oferta pública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7B01CAA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0EC8F8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68BC635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E3B480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4755C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77B639E" w14:textId="77777777" w:rsidTr="00FF3E3D">
        <w:trPr>
          <w:trHeight w:val="268"/>
        </w:trPr>
        <w:tc>
          <w:tcPr>
            <w:tcW w:w="9288" w:type="dxa"/>
          </w:tcPr>
          <w:p w14:paraId="42B2F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E22395C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03A9A4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A9C6303" w14:textId="77777777" w:rsidTr="00FF3E3D">
        <w:trPr>
          <w:trHeight w:val="268"/>
        </w:trPr>
        <w:tc>
          <w:tcPr>
            <w:tcW w:w="9288" w:type="dxa"/>
            <w:tcBorders>
              <w:top w:val="single" w:sz="8" w:space="0" w:color="000000"/>
            </w:tcBorders>
          </w:tcPr>
          <w:p w14:paraId="21FF4F9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3C8F55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1C2F56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0F4CBB9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C58DE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EE104D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0CBC8E3F" w14:textId="77777777" w:rsidTr="00FF3E3D">
        <w:trPr>
          <w:trHeight w:val="270"/>
        </w:trPr>
        <w:tc>
          <w:tcPr>
            <w:tcW w:w="7158" w:type="dxa"/>
          </w:tcPr>
          <w:p w14:paraId="4984BCD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044CAE0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5308DD" w14:textId="77777777" w:rsidTr="00FF3E3D">
        <w:trPr>
          <w:trHeight w:val="26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38A9C29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639B85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B8088E2" w14:textId="77777777" w:rsidTr="00FF3E3D">
        <w:trPr>
          <w:trHeight w:val="266"/>
        </w:trPr>
        <w:tc>
          <w:tcPr>
            <w:tcW w:w="7158" w:type="dxa"/>
            <w:tcBorders>
              <w:top w:val="single" w:sz="8" w:space="0" w:color="000000"/>
            </w:tcBorders>
          </w:tcPr>
          <w:p w14:paraId="6C87FDB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81D6A3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937EF3" w14:textId="77777777" w:rsidTr="00FF3E3D">
        <w:trPr>
          <w:trHeight w:val="282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D103C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22E1E1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5715B0D" w14:textId="77777777" w:rsidTr="00FF3E3D">
        <w:trPr>
          <w:trHeight w:val="268"/>
        </w:trPr>
        <w:tc>
          <w:tcPr>
            <w:tcW w:w="7158" w:type="dxa"/>
            <w:tcBorders>
              <w:top w:val="single" w:sz="8" w:space="0" w:color="000000"/>
            </w:tcBorders>
          </w:tcPr>
          <w:p w14:paraId="0B7A1FA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671BED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5CE5CED" w14:textId="77777777" w:rsidTr="00FF3E3D">
        <w:trPr>
          <w:trHeight w:val="253"/>
        </w:trPr>
        <w:tc>
          <w:tcPr>
            <w:tcW w:w="7158" w:type="dxa"/>
          </w:tcPr>
          <w:p w14:paraId="58BEC86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</w:tcPr>
          <w:p w14:paraId="2A1A16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18CFD18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77A520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4FB273A5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14E811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5EB51E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4BDB611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0C0B618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2BA930B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A6D65BE" w14:textId="77777777" w:rsidTr="00FF3E3D">
        <w:trPr>
          <w:trHeight w:val="268"/>
        </w:trPr>
        <w:tc>
          <w:tcPr>
            <w:tcW w:w="1801" w:type="dxa"/>
          </w:tcPr>
          <w:p w14:paraId="4CFE73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</w:tcPr>
          <w:p w14:paraId="58AB9B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DF86602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61E4F3A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76522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42460E3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6D6E4B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3B44A96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A5B75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A77340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4A14164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FA7C04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6" w:right="87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6187D10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48D068C3" w14:textId="77777777" w:rsidTr="00FF3E3D">
        <w:trPr>
          <w:trHeight w:val="268"/>
        </w:trPr>
        <w:tc>
          <w:tcPr>
            <w:tcW w:w="3212" w:type="dxa"/>
          </w:tcPr>
          <w:p w14:paraId="326C1D1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lastRenderedPageBreak/>
              <w:t>Sociedad o comunidad</w:t>
            </w:r>
          </w:p>
        </w:tc>
        <w:tc>
          <w:tcPr>
            <w:tcW w:w="753" w:type="dxa"/>
          </w:tcPr>
          <w:p w14:paraId="78A3EF3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</w:tcPr>
          <w:p w14:paraId="441DDDB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CUIT.</w:t>
            </w:r>
          </w:p>
        </w:tc>
      </w:tr>
      <w:tr w:rsidR="00FF3E3D" w:rsidRPr="00E53AA7" w14:paraId="1400B84E" w14:textId="77777777" w:rsidTr="00FF3E3D">
        <w:trPr>
          <w:trHeight w:val="1004"/>
        </w:trPr>
        <w:tc>
          <w:tcPr>
            <w:tcW w:w="3212" w:type="dxa"/>
          </w:tcPr>
          <w:p w14:paraId="7E4FD7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 por consanguinidad dentro del</w:t>
            </w:r>
          </w:p>
          <w:p w14:paraId="57FDFCF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40" w:lineRule="exact"/>
              <w:ind w:left="119" w:right="44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cuarto grado y segundo de afinidad</w:t>
            </w:r>
          </w:p>
        </w:tc>
        <w:tc>
          <w:tcPr>
            <w:tcW w:w="753" w:type="dxa"/>
          </w:tcPr>
          <w:p w14:paraId="45DE44B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7AFE975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5C96FBB6" w14:textId="77777777" w:rsidTr="00FF3E3D">
        <w:trPr>
          <w:trHeight w:val="508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7AAB37C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2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1587333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EC4BD1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</w:tbl>
    <w:p w14:paraId="274365B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35" w:lineRule="auto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FA2B75C" w14:textId="77777777" w:rsidR="00FF3E3D" w:rsidRPr="00E53AA7" w:rsidRDefault="00FF3E3D" w:rsidP="00FF3E3D">
      <w:pPr>
        <w:tabs>
          <w:tab w:val="left" w:pos="675"/>
          <w:tab w:val="left" w:pos="1140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7D9D7BC3" w14:textId="77777777" w:rsidTr="00FF3E3D">
        <w:trPr>
          <w:trHeight w:val="282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00612B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2ABB6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32C17E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monto.</w:t>
            </w:r>
          </w:p>
        </w:tc>
      </w:tr>
      <w:tr w:rsidR="00FF3E3D" w:rsidRPr="00E53AA7" w14:paraId="7CA7BBF8" w14:textId="77777777" w:rsidTr="00FF3E3D">
        <w:trPr>
          <w:trHeight w:val="268"/>
        </w:trPr>
        <w:tc>
          <w:tcPr>
            <w:tcW w:w="3212" w:type="dxa"/>
            <w:tcBorders>
              <w:top w:val="single" w:sz="8" w:space="0" w:color="000000"/>
            </w:tcBorders>
          </w:tcPr>
          <w:p w14:paraId="1DA1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753" w:type="dxa"/>
            <w:tcBorders>
              <w:top w:val="single" w:sz="8" w:space="0" w:color="000000"/>
            </w:tcBorders>
          </w:tcPr>
          <w:p w14:paraId="66C5C5F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C47E1A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monto.</w:t>
            </w:r>
          </w:p>
        </w:tc>
      </w:tr>
      <w:tr w:rsidR="00FF3E3D" w:rsidRPr="00E53AA7" w14:paraId="671E91F8" w14:textId="77777777" w:rsidTr="00FF3E3D">
        <w:trPr>
          <w:trHeight w:val="750"/>
        </w:trPr>
        <w:tc>
          <w:tcPr>
            <w:tcW w:w="3212" w:type="dxa"/>
          </w:tcPr>
          <w:p w14:paraId="49E31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289627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 w:line="254" w:lineRule="exact"/>
              <w:ind w:left="119" w:right="69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importancia de parte del funcionario</w:t>
            </w:r>
          </w:p>
        </w:tc>
        <w:tc>
          <w:tcPr>
            <w:tcW w:w="753" w:type="dxa"/>
          </w:tcPr>
          <w:p w14:paraId="2364DCD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6F77EF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</w:tbl>
    <w:p w14:paraId="1AD2B90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111048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4E797B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B43E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 w:after="1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8EF8029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14C1C6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7AEF65B4" w14:textId="77777777" w:rsidTr="00FF3E3D">
        <w:trPr>
          <w:trHeight w:val="265"/>
        </w:trPr>
        <w:tc>
          <w:tcPr>
            <w:tcW w:w="9288" w:type="dxa"/>
            <w:tcBorders>
              <w:top w:val="single" w:sz="8" w:space="0" w:color="000000"/>
            </w:tcBorders>
          </w:tcPr>
          <w:p w14:paraId="4714904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54BE4CC" w14:textId="77777777" w:rsidTr="00FF3E3D">
        <w:trPr>
          <w:trHeight w:val="270"/>
        </w:trPr>
        <w:tc>
          <w:tcPr>
            <w:tcW w:w="9288" w:type="dxa"/>
          </w:tcPr>
          <w:p w14:paraId="4D1DA4E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4B9526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3EEEB0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71" w:lineRule="auto"/>
        <w:ind w:left="686" w:right="804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6FBC1CF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EAF7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D89685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B745DB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A3D2C3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7D562C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BA87A1" wp14:editId="19F1DF7E">
                <wp:simplePos x="0" y="0"/>
                <wp:positionH relativeFrom="page">
                  <wp:posOffset>1438275</wp:posOffset>
                </wp:positionH>
                <wp:positionV relativeFrom="paragraph">
                  <wp:posOffset>177800</wp:posOffset>
                </wp:positionV>
                <wp:extent cx="1979930" cy="0"/>
                <wp:effectExtent l="9525" t="6350" r="10795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38E61E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14pt" to="26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XiEgIAACgEAAAOAAAAZHJzL2Uyb0RvYy54bWysU02P2yAQvVfqf0DcE9tZbza2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A7F" wp14:editId="778EDD0A">
                <wp:simplePos x="0" y="0"/>
                <wp:positionH relativeFrom="page">
                  <wp:posOffset>3886200</wp:posOffset>
                </wp:positionH>
                <wp:positionV relativeFrom="paragraph">
                  <wp:posOffset>177800</wp:posOffset>
                </wp:positionV>
                <wp:extent cx="1218565" cy="0"/>
                <wp:effectExtent l="9525" t="6350" r="10160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652307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4pt" to="4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Y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2BFD8" wp14:editId="50469B02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913765" cy="0"/>
                <wp:effectExtent l="9525" t="6350" r="1016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E6944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7pt,14pt" to="51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LgEQ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" strokeweight=".25003mm">
                <w10:wrap type="topAndBottom" anchorx="page"/>
              </v:line>
            </w:pict>
          </mc:Fallback>
        </mc:AlternateContent>
      </w:r>
    </w:p>
    <w:p w14:paraId="203AC28F" w14:textId="5B2A7928" w:rsidR="00FF3E3D" w:rsidRPr="00E53AA7" w:rsidRDefault="00FF3E3D" w:rsidP="00FF3E3D">
      <w:pPr>
        <w:tabs>
          <w:tab w:val="left" w:pos="284"/>
        </w:tabs>
        <w:spacing w:line="288" w:lineRule="auto"/>
        <w:jc w:val="both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  <w:t>Firma y aclaración</w:t>
      </w:r>
      <w:r w:rsidRPr="00E53AA7">
        <w:rPr>
          <w:rFonts w:ascii="Lora" w:hAnsi="Lora" w:cs="Calibri"/>
          <w:spacing w:val="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del</w:t>
      </w:r>
      <w:r w:rsidRPr="00E53AA7">
        <w:rPr>
          <w:rFonts w:ascii="Lora" w:hAnsi="Lora" w:cs="Calibri"/>
          <w:spacing w:val="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>declarante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 xml:space="preserve">Carácter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 xml:space="preserve">en </w:t>
      </w:r>
      <w:r w:rsidRPr="00E53AA7">
        <w:rPr>
          <w:rFonts w:ascii="Lora" w:hAnsi="Lora" w:cs="Calibri"/>
          <w:sz w:val="22"/>
          <w:szCs w:val="22"/>
          <w:lang w:eastAsia="es-AR"/>
        </w:rPr>
        <w:t>el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que</w:t>
      </w:r>
      <w:r w:rsidRPr="00E53AA7">
        <w:rPr>
          <w:rFonts w:ascii="Lora" w:hAnsi="Lora" w:cs="Calibri"/>
          <w:spacing w:val="-9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="00E817F0">
        <w:rPr>
          <w:rFonts w:ascii="Lora" w:hAnsi="Lora" w:cs="Calibri"/>
          <w:sz w:val="22"/>
          <w:szCs w:val="22"/>
          <w:lang w:eastAsia="es-AR"/>
        </w:rPr>
        <w:t xml:space="preserve">   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Fecha</w:t>
      </w:r>
    </w:p>
    <w:p w14:paraId="4B95BB86" w14:textId="343E2D02" w:rsidR="00FF3E3D" w:rsidRPr="001A3EA2" w:rsidRDefault="00FF3E3D" w:rsidP="001A3EA2">
      <w:pPr>
        <w:suppressAutoHyphens w:val="0"/>
        <w:rPr>
          <w:rFonts w:ascii="Lora" w:hAnsi="Lora" w:cs="Calibri"/>
          <w:spacing w:val="-3"/>
          <w:sz w:val="22"/>
          <w:szCs w:val="22"/>
          <w:lang w:eastAsia="es-AR"/>
        </w:rPr>
      </w:pPr>
    </w:p>
    <w:sectPr w:rsidR="00FF3E3D" w:rsidRPr="001A3EA2" w:rsidSect="00FF3E3D">
      <w:headerReference w:type="default" r:id="rId14"/>
      <w:footerReference w:type="default" r:id="rId15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946FF" w14:textId="77777777" w:rsidR="00DA5020" w:rsidRDefault="00DA5020">
      <w:r>
        <w:separator/>
      </w:r>
    </w:p>
  </w:endnote>
  <w:endnote w:type="continuationSeparator" w:id="0">
    <w:p w14:paraId="2FA1FAF3" w14:textId="77777777" w:rsidR="00DA5020" w:rsidRDefault="00DA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9693B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8480" behindDoc="1" locked="0" layoutInCell="1" hidden="0" allowOverlap="1" wp14:anchorId="263EF41D" wp14:editId="363E656B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526337221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37221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266DF91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2F9B7D11" w14:textId="77777777" w:rsidR="00D20989" w:rsidRDefault="00D20989" w:rsidP="00D20989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7B19C246" w14:textId="77777777" w:rsidR="00D20989" w:rsidRDefault="00D20989" w:rsidP="00D20989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67456" behindDoc="0" locked="0" layoutInCell="1" hidden="0" allowOverlap="1" wp14:anchorId="07082436" wp14:editId="5E61E83C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11619142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F45B4" w14:textId="60F36BAC" w:rsidR="00054253" w:rsidRPr="00E53AA7" w:rsidRDefault="00054253" w:rsidP="00E53A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90612" w14:textId="77777777" w:rsidR="00DA5020" w:rsidRDefault="00DA5020">
      <w:r>
        <w:separator/>
      </w:r>
    </w:p>
  </w:footnote>
  <w:footnote w:type="continuationSeparator" w:id="0">
    <w:p w14:paraId="0747C042" w14:textId="77777777" w:rsidR="00DA5020" w:rsidRDefault="00DA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EF1A" w14:textId="71D81238" w:rsidR="00DA641C" w:rsidRPr="00DA641C" w:rsidRDefault="00D20989" w:rsidP="00DA641C">
    <w:pPr>
      <w:pStyle w:val="Encabezado"/>
      <w:jc w:val="center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65408" behindDoc="1" locked="0" layoutInCell="1" hidden="0" allowOverlap="1" wp14:anchorId="093FF4FE" wp14:editId="749DBC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1161914242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EF57EF" w14:textId="5F0DA240" w:rsidR="001027A5" w:rsidRPr="007833E4" w:rsidRDefault="001027A5" w:rsidP="007833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A3EA2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1DB3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5F3E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5020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sites/default/files/declaracion_jurada_de_intereses_decreto_2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4.xml><?xml version="1.0" encoding="utf-8"?>
<ds:datastoreItem xmlns:ds="http://schemas.openxmlformats.org/officeDocument/2006/customXml" ds:itemID="{5CDBB00A-7DA8-4035-AB6A-F2D6FB66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3</cp:revision>
  <cp:lastPrinted>2016-09-09T20:11:00Z</cp:lastPrinted>
  <dcterms:created xsi:type="dcterms:W3CDTF">2026-01-20T13:46:00Z</dcterms:created>
  <dcterms:modified xsi:type="dcterms:W3CDTF">2026-01-20T14:17:00Z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