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7EAF280" w14:textId="7AB67D35" w:rsidR="00FF3E3D" w:rsidRPr="00E53AA7" w:rsidRDefault="00575860" w:rsidP="00FF3E3D">
      <w:pPr>
        <w:pStyle w:val="Ttulo1"/>
        <w:spacing w:line="288" w:lineRule="auto"/>
        <w:jc w:val="center"/>
        <w:rPr>
          <w:rFonts w:ascii="Lora" w:hAnsi="Lora" w:cstheme="minorHAnsi"/>
          <w:bCs w:val="0"/>
          <w:sz w:val="22"/>
          <w:szCs w:val="22"/>
        </w:rPr>
      </w:pPr>
      <w:bookmarkStart w:id="0" w:name="_GoBack"/>
      <w:bookmarkEnd w:id="0"/>
      <w:r w:rsidRPr="00E53AA7">
        <w:rPr>
          <w:rFonts w:ascii="Lora" w:hAnsi="Lora" w:cstheme="minorHAnsi"/>
          <w:bCs w:val="0"/>
          <w:sz w:val="22"/>
          <w:szCs w:val="22"/>
        </w:rPr>
        <w:t>DECLARACIÓN JURADA DE</w:t>
      </w:r>
      <w:r w:rsidR="00FF3E3D" w:rsidRPr="00E53AA7">
        <w:rPr>
          <w:rFonts w:ascii="Lora" w:hAnsi="Lora" w:cstheme="minorHAnsi"/>
          <w:bCs w:val="0"/>
          <w:sz w:val="22"/>
          <w:szCs w:val="22"/>
        </w:rPr>
        <w:t xml:space="preserve"> CONOCIMIENTO</w:t>
      </w:r>
    </w:p>
    <w:p w14:paraId="6B65EAC5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3FEC7257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6CEB474C" w14:textId="3F960397" w:rsidR="00FF3E3D" w:rsidRPr="00E53AA7" w:rsidRDefault="00575860" w:rsidP="00FF3E3D">
      <w:pPr>
        <w:pStyle w:val="Default"/>
        <w:jc w:val="right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Ciudad Autónoma de Buenos Aires</w:t>
      </w:r>
      <w:r w:rsidR="00FF3E3D" w:rsidRPr="00E53AA7">
        <w:rPr>
          <w:rFonts w:ascii="Lora" w:hAnsi="Lora" w:cs="Calibri"/>
          <w:sz w:val="22"/>
          <w:szCs w:val="22"/>
        </w:rPr>
        <w:t>, __</w:t>
      </w:r>
      <w:r w:rsidRPr="00E53AA7">
        <w:rPr>
          <w:rFonts w:ascii="Lora" w:hAnsi="Lora" w:cs="Calibri"/>
          <w:sz w:val="22"/>
          <w:szCs w:val="22"/>
        </w:rPr>
        <w:t>__</w:t>
      </w:r>
      <w:r w:rsidR="00FF3E3D" w:rsidRPr="00E53AA7">
        <w:rPr>
          <w:rFonts w:ascii="Lora" w:hAnsi="Lora" w:cs="Calibri"/>
          <w:sz w:val="22"/>
          <w:szCs w:val="22"/>
        </w:rPr>
        <w:t xml:space="preserve"> de </w:t>
      </w:r>
      <w:r w:rsidR="00E416B8" w:rsidRPr="00E53AA7">
        <w:rPr>
          <w:rFonts w:ascii="Lora" w:hAnsi="Lora" w:cs="Calibri"/>
          <w:sz w:val="22"/>
          <w:szCs w:val="22"/>
        </w:rPr>
        <w:t xml:space="preserve">_____________ </w:t>
      </w:r>
      <w:proofErr w:type="spellStart"/>
      <w:r w:rsidR="00E416B8" w:rsidRPr="00E53AA7">
        <w:rPr>
          <w:rFonts w:ascii="Lora" w:hAnsi="Lora" w:cs="Calibri"/>
          <w:sz w:val="22"/>
          <w:szCs w:val="22"/>
        </w:rPr>
        <w:t>de</w:t>
      </w:r>
      <w:proofErr w:type="spellEnd"/>
      <w:r w:rsidR="00E416B8" w:rsidRPr="00E53AA7">
        <w:rPr>
          <w:rFonts w:ascii="Lora" w:hAnsi="Lora" w:cs="Calibri"/>
          <w:sz w:val="22"/>
          <w:szCs w:val="22"/>
        </w:rPr>
        <w:t xml:space="preserve"> 202</w:t>
      </w:r>
      <w:r w:rsidR="00D20989">
        <w:rPr>
          <w:rFonts w:ascii="Lora" w:hAnsi="Lora" w:cs="Calibri"/>
          <w:sz w:val="22"/>
          <w:szCs w:val="22"/>
        </w:rPr>
        <w:t>6</w:t>
      </w:r>
      <w:r w:rsidRPr="00E53AA7">
        <w:rPr>
          <w:rFonts w:ascii="Lora" w:hAnsi="Lora" w:cs="Calibri"/>
          <w:sz w:val="22"/>
          <w:szCs w:val="22"/>
        </w:rPr>
        <w:t>,</w:t>
      </w:r>
    </w:p>
    <w:p w14:paraId="191B2AB1" w14:textId="77777777" w:rsidR="00FF3E3D" w:rsidRPr="00E53AA7" w:rsidRDefault="00FF3E3D" w:rsidP="00FF3E3D">
      <w:pPr>
        <w:pStyle w:val="Default"/>
        <w:jc w:val="right"/>
        <w:rPr>
          <w:rFonts w:ascii="Lora" w:hAnsi="Lora" w:cs="Times New Roman"/>
          <w:sz w:val="22"/>
          <w:szCs w:val="22"/>
        </w:rPr>
      </w:pPr>
    </w:p>
    <w:p w14:paraId="42419A59" w14:textId="77777777" w:rsidR="00FF3E3D" w:rsidRPr="00E53AA7" w:rsidRDefault="00FF3E3D" w:rsidP="00575860">
      <w:pPr>
        <w:pStyle w:val="Default"/>
        <w:spacing w:line="360" w:lineRule="auto"/>
        <w:jc w:val="both"/>
        <w:rPr>
          <w:rFonts w:ascii="Lora" w:hAnsi="Lora" w:cs="Times New Roman"/>
          <w:sz w:val="22"/>
          <w:szCs w:val="22"/>
        </w:rPr>
      </w:pPr>
    </w:p>
    <w:p w14:paraId="4B422CEE" w14:textId="058DA790" w:rsidR="00575860" w:rsidRPr="00E53AA7" w:rsidRDefault="00575860" w:rsidP="00575860">
      <w:pPr>
        <w:pStyle w:val="Default"/>
        <w:spacing w:line="360" w:lineRule="auto"/>
        <w:jc w:val="both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Por medio de la presente, declaro bajo juramento que poseo pleno conocimiento de las características y condiciones del objeto de compra y/o contratación.</w:t>
      </w:r>
    </w:p>
    <w:p w14:paraId="2661EDFF" w14:textId="77777777" w:rsidR="00575860" w:rsidRPr="00E53AA7" w:rsidRDefault="00575860" w:rsidP="00575860">
      <w:pPr>
        <w:pStyle w:val="Default"/>
        <w:spacing w:line="360" w:lineRule="auto"/>
        <w:jc w:val="both"/>
        <w:rPr>
          <w:rFonts w:ascii="Lora" w:hAnsi="Lora" w:cs="Calibri"/>
          <w:sz w:val="22"/>
          <w:szCs w:val="22"/>
        </w:rPr>
      </w:pPr>
    </w:p>
    <w:p w14:paraId="30526A83" w14:textId="2B192749" w:rsidR="00FF3E3D" w:rsidRPr="00E53AA7" w:rsidRDefault="00575860" w:rsidP="00575860">
      <w:pPr>
        <w:pStyle w:val="Default"/>
        <w:spacing w:line="360" w:lineRule="auto"/>
        <w:jc w:val="both"/>
        <w:rPr>
          <w:rFonts w:ascii="Lora" w:hAnsi="Lora" w:cs="Times New Roman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Asimismo, manifiesto conocer y presto expresa conformidad a la totalidad de los términos del Reglamento de Comp</w:t>
      </w:r>
      <w:r w:rsidR="00C570AD">
        <w:rPr>
          <w:rFonts w:ascii="Lora" w:hAnsi="Lora" w:cs="Calibri"/>
          <w:sz w:val="22"/>
          <w:szCs w:val="22"/>
        </w:rPr>
        <w:t>ras y Contrataciones de EANA S.A</w:t>
      </w:r>
      <w:r w:rsidRPr="00E53AA7">
        <w:rPr>
          <w:rFonts w:ascii="Lora" w:hAnsi="Lora" w:cs="Calibri"/>
          <w:sz w:val="22"/>
          <w:szCs w:val="22"/>
        </w:rPr>
        <w:t>. (publicado en el sitio web: www.eana.com.ar), Pliegos de Condiciones Generales, Pliego de Condiciones Particulares, Especificaciones técnicas y toda otra documentación que sea aplicable al procedimiento.</w:t>
      </w:r>
    </w:p>
    <w:p w14:paraId="64CCF137" w14:textId="77777777" w:rsidR="00FF3E3D" w:rsidRPr="00E53AA7" w:rsidRDefault="00FF3E3D" w:rsidP="00575860">
      <w:pPr>
        <w:pStyle w:val="Default"/>
        <w:jc w:val="both"/>
        <w:rPr>
          <w:rFonts w:ascii="Lora" w:hAnsi="Lora" w:cs="Times New Roman"/>
          <w:sz w:val="22"/>
          <w:szCs w:val="22"/>
        </w:rPr>
      </w:pPr>
    </w:p>
    <w:p w14:paraId="254EABB7" w14:textId="77777777" w:rsidR="00FF3E3D" w:rsidRPr="00E53AA7" w:rsidRDefault="00FF3E3D" w:rsidP="00575860">
      <w:pPr>
        <w:pStyle w:val="Default"/>
        <w:jc w:val="both"/>
        <w:rPr>
          <w:rFonts w:ascii="Lora" w:hAnsi="Lora" w:cs="Times New Roman"/>
          <w:sz w:val="22"/>
          <w:szCs w:val="22"/>
        </w:rPr>
      </w:pPr>
    </w:p>
    <w:p w14:paraId="561E5210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643F0DB2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61FD565B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4EE6C217" w14:textId="77777777" w:rsidR="00FF3E3D" w:rsidRPr="00E53AA7" w:rsidRDefault="00FF3E3D" w:rsidP="00FF3E3D">
      <w:pPr>
        <w:pStyle w:val="Default"/>
        <w:jc w:val="center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________________________________________</w:t>
      </w:r>
    </w:p>
    <w:p w14:paraId="05B0CED1" w14:textId="77777777" w:rsidR="00FF3E3D" w:rsidRPr="00E53AA7" w:rsidRDefault="00FF3E3D" w:rsidP="00FF3E3D">
      <w:pPr>
        <w:pStyle w:val="Default"/>
        <w:jc w:val="center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FIRMA</w:t>
      </w:r>
    </w:p>
    <w:p w14:paraId="6AFACEF6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32E2A58F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3BF631E5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6EE4FAF3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617C3788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</w:p>
    <w:p w14:paraId="756B54F7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ACLARACIÓN: </w:t>
      </w:r>
    </w:p>
    <w:p w14:paraId="31A76B89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DNI: </w:t>
      </w:r>
    </w:p>
    <w:p w14:paraId="7ED53E82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DOMICILIO:</w:t>
      </w:r>
    </w:p>
    <w:p w14:paraId="55CBF5F7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En representación de la EMPRESA: </w:t>
      </w:r>
    </w:p>
    <w:p w14:paraId="0CA7DE93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</w:p>
    <w:p w14:paraId="1F1258B7" w14:textId="77777777" w:rsidR="00FF3E3D" w:rsidRPr="00E53AA7" w:rsidRDefault="00FF3E3D" w:rsidP="00FF3E3D">
      <w:pPr>
        <w:pStyle w:val="Default"/>
        <w:jc w:val="right"/>
        <w:rPr>
          <w:rFonts w:ascii="Lora" w:hAnsi="Lora" w:cs="Calibri"/>
          <w:b/>
          <w:bCs/>
          <w:sz w:val="22"/>
          <w:szCs w:val="22"/>
        </w:rPr>
      </w:pPr>
    </w:p>
    <w:p w14:paraId="1DE21782" w14:textId="360D3839" w:rsidR="00FF3E3D" w:rsidRPr="00E53AA7" w:rsidRDefault="00FF3E3D" w:rsidP="00FF3E3D">
      <w:pPr>
        <w:rPr>
          <w:rFonts w:ascii="Lora" w:hAnsi="Lora" w:cs="Calibri"/>
          <w:b/>
          <w:bCs/>
          <w:sz w:val="22"/>
          <w:szCs w:val="22"/>
        </w:rPr>
      </w:pPr>
    </w:p>
    <w:p w14:paraId="4B95BB86" w14:textId="4D910ABE" w:rsidR="00FF3E3D" w:rsidRPr="00575860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FF3E3D" w:rsidRPr="00575860" w:rsidSect="00FF3E3D">
      <w:headerReference w:type="default" r:id="rId11"/>
      <w:footerReference w:type="default" r:id="rId12"/>
      <w:pgSz w:w="11920" w:h="16860"/>
      <w:pgMar w:top="2410" w:right="1147" w:bottom="1180" w:left="1580" w:header="889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AC23F" w14:textId="77777777" w:rsidR="00D10BAE" w:rsidRDefault="00D10BAE">
      <w:r>
        <w:separator/>
      </w:r>
    </w:p>
  </w:endnote>
  <w:endnote w:type="continuationSeparator" w:id="0">
    <w:p w14:paraId="494F6AD2" w14:textId="77777777" w:rsidR="00D10BAE" w:rsidRDefault="00D1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altName w:val="Times New Roman"/>
    <w:charset w:val="00"/>
    <w:family w:val="auto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46E1B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sz w:val="24"/>
        <w:szCs w:val="24"/>
        <w:lang w:eastAsia="es-AR"/>
      </w:rPr>
      <w:drawing>
        <wp:anchor distT="114300" distB="114300" distL="114300" distR="114300" simplePos="0" relativeHeight="251673600" behindDoc="1" locked="0" layoutInCell="1" hidden="0" allowOverlap="1" wp14:anchorId="2FA0E1A4" wp14:editId="49FD22ED">
          <wp:simplePos x="0" y="0"/>
          <wp:positionH relativeFrom="page">
            <wp:posOffset>4689609</wp:posOffset>
          </wp:positionH>
          <wp:positionV relativeFrom="page">
            <wp:posOffset>9691771</wp:posOffset>
          </wp:positionV>
          <wp:extent cx="2112602" cy="343717"/>
          <wp:effectExtent l="0" t="0" r="0" b="0"/>
          <wp:wrapNone/>
          <wp:docPr id="6355528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602" cy="343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3720EBD5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 w:rsidRPr="76545CC0">
      <w:rPr>
        <w:rFonts w:ascii="Lora" w:eastAsia="Lora" w:hAnsi="Lora" w:cs="Lora"/>
        <w:sz w:val="16"/>
        <w:szCs w:val="16"/>
      </w:rPr>
      <w:t>Bouchard 547, 9º Piso (C1106ABG)</w:t>
    </w:r>
  </w:p>
  <w:p w14:paraId="0504250C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0B0DE899" w14:textId="77777777" w:rsidR="00E817F0" w:rsidRDefault="00E817F0" w:rsidP="00E817F0">
    <w:pPr>
      <w:pStyle w:val="Normal3"/>
      <w:tabs>
        <w:tab w:val="center" w:pos="4252"/>
        <w:tab w:val="right" w:pos="8504"/>
      </w:tabs>
      <w:spacing w:after="0" w:line="240" w:lineRule="auto"/>
      <w:ind w:left="-425"/>
    </w:pPr>
    <w:r>
      <w:rPr>
        <w:rFonts w:ascii="Lora" w:eastAsia="Lora" w:hAnsi="Lora" w:cs="Lora"/>
        <w:sz w:val="16"/>
        <w:szCs w:val="16"/>
      </w:rPr>
      <w:t>República Argentina</w:t>
    </w:r>
    <w:r>
      <w:rPr>
        <w:noProof/>
        <w:lang w:eastAsia="es-AR"/>
      </w:rPr>
      <w:drawing>
        <wp:anchor distT="114300" distB="114300" distL="114300" distR="114300" simplePos="0" relativeHeight="251672576" behindDoc="0" locked="0" layoutInCell="1" hidden="0" allowOverlap="1" wp14:anchorId="0F31A97B" wp14:editId="7F3F7CD1">
          <wp:simplePos x="0" y="0"/>
          <wp:positionH relativeFrom="column">
            <wp:posOffset>-1072017</wp:posOffset>
          </wp:positionH>
          <wp:positionV relativeFrom="paragraph">
            <wp:posOffset>425450</wp:posOffset>
          </wp:positionV>
          <wp:extent cx="7558546" cy="211667"/>
          <wp:effectExtent l="0" t="0" r="0" b="0"/>
          <wp:wrapNone/>
          <wp:docPr id="59094008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546" cy="211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CAF34C" w14:textId="39C3CB5A" w:rsidR="00054253" w:rsidRPr="00E53AA7" w:rsidRDefault="00054253" w:rsidP="00E53A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58565" w14:textId="77777777" w:rsidR="00D10BAE" w:rsidRDefault="00D10BAE">
      <w:r>
        <w:separator/>
      </w:r>
    </w:p>
  </w:footnote>
  <w:footnote w:type="continuationSeparator" w:id="0">
    <w:p w14:paraId="2FF82A03" w14:textId="77777777" w:rsidR="00D10BAE" w:rsidRDefault="00D10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669C" w14:textId="092F5CA7" w:rsidR="001027A5" w:rsidRPr="007833E4" w:rsidRDefault="008C63EC" w:rsidP="007833E4">
    <w:pPr>
      <w:pStyle w:val="Encabezado"/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70528" behindDoc="1" locked="0" layoutInCell="1" hidden="0" allowOverlap="1" wp14:anchorId="7902350D" wp14:editId="26E1DC7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028633" cy="1791198"/>
          <wp:effectExtent l="0" t="0" r="0" b="0"/>
          <wp:wrapNone/>
          <wp:docPr id="2095046730" name="image1.png" descr="Aplicaci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914242" name="image1.png" descr="Aplicación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633" cy="179119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  <w:smallCaps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3A041C9"/>
    <w:multiLevelType w:val="hybridMultilevel"/>
    <w:tmpl w:val="B7B4233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DC3C84"/>
    <w:multiLevelType w:val="hybridMultilevel"/>
    <w:tmpl w:val="9CA00DDA"/>
    <w:lvl w:ilvl="0" w:tplc="D1D2F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6D7492"/>
    <w:multiLevelType w:val="multilevel"/>
    <w:tmpl w:val="A5EE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E811FED"/>
    <w:multiLevelType w:val="hybridMultilevel"/>
    <w:tmpl w:val="ABB0E9B4"/>
    <w:lvl w:ilvl="0" w:tplc="74F684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F30611B"/>
    <w:multiLevelType w:val="hybridMultilevel"/>
    <w:tmpl w:val="2E8ACA60"/>
    <w:lvl w:ilvl="0" w:tplc="CC16F712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140B0ECD"/>
    <w:multiLevelType w:val="multilevel"/>
    <w:tmpl w:val="09A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24" w15:restartNumberingAfterBreak="0">
    <w:nsid w:val="1555143D"/>
    <w:multiLevelType w:val="multilevel"/>
    <w:tmpl w:val="D228D1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9B43869"/>
    <w:multiLevelType w:val="hybridMultilevel"/>
    <w:tmpl w:val="8D928388"/>
    <w:lvl w:ilvl="0" w:tplc="754C6B1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D05324"/>
    <w:multiLevelType w:val="hybridMultilevel"/>
    <w:tmpl w:val="E856E200"/>
    <w:lvl w:ilvl="0" w:tplc="CF78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54599"/>
    <w:multiLevelType w:val="hybridMultilevel"/>
    <w:tmpl w:val="14A20946"/>
    <w:lvl w:ilvl="0" w:tplc="21A07BD6">
      <w:start w:val="1"/>
      <w:numFmt w:val="bullet"/>
      <w:lvlText w:val=""/>
      <w:lvlJc w:val="left"/>
      <w:pPr>
        <w:tabs>
          <w:tab w:val="num" w:pos="1072"/>
        </w:tabs>
        <w:ind w:left="1069" w:hanging="360"/>
      </w:pPr>
      <w:rPr>
        <w:rFonts w:ascii="Symbol" w:hAnsi="Symbol" w:hint="default"/>
      </w:rPr>
    </w:lvl>
    <w:lvl w:ilvl="1" w:tplc="3CBC774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3EA724D"/>
    <w:multiLevelType w:val="hybridMultilevel"/>
    <w:tmpl w:val="91725C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82ADC"/>
    <w:multiLevelType w:val="hybridMultilevel"/>
    <w:tmpl w:val="715AFA9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103A0"/>
    <w:multiLevelType w:val="hybridMultilevel"/>
    <w:tmpl w:val="FF865088"/>
    <w:lvl w:ilvl="0" w:tplc="49EEA3FA">
      <w:start w:val="4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A93188"/>
    <w:multiLevelType w:val="multilevel"/>
    <w:tmpl w:val="D26AAC3C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sz w:val="16"/>
      </w:rPr>
    </w:lvl>
  </w:abstractNum>
  <w:abstractNum w:abstractNumId="32" w15:restartNumberingAfterBreak="0">
    <w:nsid w:val="37A03C8B"/>
    <w:multiLevelType w:val="multilevel"/>
    <w:tmpl w:val="C50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374554"/>
    <w:multiLevelType w:val="hybridMultilevel"/>
    <w:tmpl w:val="BDCA7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4C4C0C"/>
    <w:multiLevelType w:val="hybridMultilevel"/>
    <w:tmpl w:val="6F36D0B8"/>
    <w:lvl w:ilvl="0" w:tplc="3B6283C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7C7D9D"/>
    <w:multiLevelType w:val="multilevel"/>
    <w:tmpl w:val="AB7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025296"/>
    <w:multiLevelType w:val="multilevel"/>
    <w:tmpl w:val="13448122"/>
    <w:lvl w:ilvl="0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  <w:sz w:val="16"/>
      </w:rPr>
    </w:lvl>
  </w:abstractNum>
  <w:abstractNum w:abstractNumId="37" w15:restartNumberingAfterBreak="0">
    <w:nsid w:val="445364BC"/>
    <w:multiLevelType w:val="multilevel"/>
    <w:tmpl w:val="A21C9EF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61B4F"/>
    <w:multiLevelType w:val="hybridMultilevel"/>
    <w:tmpl w:val="49D62410"/>
    <w:lvl w:ilvl="0" w:tplc="FB3CBB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555C3"/>
    <w:multiLevelType w:val="hybridMultilevel"/>
    <w:tmpl w:val="02FAA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03B24"/>
    <w:multiLevelType w:val="hybridMultilevel"/>
    <w:tmpl w:val="6360B3B6"/>
    <w:lvl w:ilvl="0" w:tplc="C25E3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92E5D"/>
    <w:multiLevelType w:val="singleLevel"/>
    <w:tmpl w:val="4D44AA2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AF65784"/>
    <w:multiLevelType w:val="hybridMultilevel"/>
    <w:tmpl w:val="D76014E0"/>
    <w:lvl w:ilvl="0" w:tplc="000000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382F7"/>
    <w:multiLevelType w:val="hybridMultilevel"/>
    <w:tmpl w:val="092052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0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AF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B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4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28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4A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A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6D99"/>
    <w:multiLevelType w:val="multilevel"/>
    <w:tmpl w:val="D0C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D37C12"/>
    <w:multiLevelType w:val="hybridMultilevel"/>
    <w:tmpl w:val="5F64E8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F2E64"/>
    <w:multiLevelType w:val="hybridMultilevel"/>
    <w:tmpl w:val="56E28D5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D243C1"/>
    <w:multiLevelType w:val="multilevel"/>
    <w:tmpl w:val="8558F8D2"/>
    <w:styleLink w:val="Listaactua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742F7562"/>
    <w:multiLevelType w:val="hybridMultilevel"/>
    <w:tmpl w:val="B762B018"/>
    <w:lvl w:ilvl="0" w:tplc="4036D1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E2407"/>
    <w:multiLevelType w:val="multilevel"/>
    <w:tmpl w:val="97EA5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0"/>
  </w:num>
  <w:num w:numId="2">
    <w:abstractNumId w:val="47"/>
  </w:num>
  <w:num w:numId="3">
    <w:abstractNumId w:val="42"/>
  </w:num>
  <w:num w:numId="4">
    <w:abstractNumId w:val="18"/>
  </w:num>
  <w:num w:numId="5">
    <w:abstractNumId w:val="28"/>
  </w:num>
  <w:num w:numId="6">
    <w:abstractNumId w:val="12"/>
  </w:num>
  <w:num w:numId="7">
    <w:abstractNumId w:val="46"/>
  </w:num>
  <w:num w:numId="8">
    <w:abstractNumId w:val="48"/>
  </w:num>
  <w:num w:numId="9">
    <w:abstractNumId w:val="25"/>
  </w:num>
  <w:num w:numId="10">
    <w:abstractNumId w:val="30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1"/>
  </w:num>
  <w:num w:numId="14">
    <w:abstractNumId w:val="45"/>
  </w:num>
  <w:num w:numId="15">
    <w:abstractNumId w:val="38"/>
  </w:num>
  <w:num w:numId="16">
    <w:abstractNumId w:val="2"/>
    <w:lvlOverride w:ilvl="0">
      <w:startOverride w:val="1"/>
      <w:lvl w:ilvl="0">
        <w:start w:val="1"/>
        <w:numFmt w:val="decimal"/>
        <w:lvlText w:val="1.%1_"/>
        <w:lvlJc w:val="left"/>
        <w:rPr>
          <w:rFonts w:cs="Times New Roman"/>
        </w:rPr>
      </w:lvl>
    </w:lvlOverride>
  </w:num>
  <w:num w:numId="17">
    <w:abstractNumId w:val="37"/>
  </w:num>
  <w:num w:numId="18">
    <w:abstractNumId w:val="36"/>
  </w:num>
  <w:num w:numId="19">
    <w:abstractNumId w:val="31"/>
  </w:num>
  <w:num w:numId="20">
    <w:abstractNumId w:val="23"/>
  </w:num>
  <w:num w:numId="21">
    <w:abstractNumId w:val="43"/>
  </w:num>
  <w:num w:numId="22">
    <w:abstractNumId w:val="49"/>
  </w:num>
  <w:num w:numId="23">
    <w:abstractNumId w:val="33"/>
  </w:num>
  <w:num w:numId="24">
    <w:abstractNumId w:val="41"/>
  </w:num>
  <w:num w:numId="25">
    <w:abstractNumId w:val="27"/>
  </w:num>
  <w:num w:numId="26">
    <w:abstractNumId w:val="29"/>
  </w:num>
  <w:num w:numId="27">
    <w:abstractNumId w:val="26"/>
  </w:num>
  <w:num w:numId="28">
    <w:abstractNumId w:val="34"/>
  </w:num>
  <w:num w:numId="29">
    <w:abstractNumId w:val="19"/>
  </w:num>
  <w:num w:numId="30">
    <w:abstractNumId w:val="2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20"/>
  </w:num>
  <w:num w:numId="34">
    <w:abstractNumId w:val="35"/>
  </w:num>
  <w:num w:numId="3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D"/>
    <w:rsid w:val="00004F0C"/>
    <w:rsid w:val="0000555E"/>
    <w:rsid w:val="000079AD"/>
    <w:rsid w:val="00014546"/>
    <w:rsid w:val="0002273D"/>
    <w:rsid w:val="0002552A"/>
    <w:rsid w:val="00031022"/>
    <w:rsid w:val="00031625"/>
    <w:rsid w:val="00031D95"/>
    <w:rsid w:val="000354FB"/>
    <w:rsid w:val="0003643B"/>
    <w:rsid w:val="0004338E"/>
    <w:rsid w:val="00043C55"/>
    <w:rsid w:val="000470CA"/>
    <w:rsid w:val="00050E76"/>
    <w:rsid w:val="00052C17"/>
    <w:rsid w:val="00052E34"/>
    <w:rsid w:val="0005341E"/>
    <w:rsid w:val="00054253"/>
    <w:rsid w:val="00056463"/>
    <w:rsid w:val="00060E35"/>
    <w:rsid w:val="00061616"/>
    <w:rsid w:val="00062DB2"/>
    <w:rsid w:val="00067226"/>
    <w:rsid w:val="0006766F"/>
    <w:rsid w:val="00070F41"/>
    <w:rsid w:val="00072742"/>
    <w:rsid w:val="00072AB2"/>
    <w:rsid w:val="000737AA"/>
    <w:rsid w:val="00081591"/>
    <w:rsid w:val="00086C22"/>
    <w:rsid w:val="0008705B"/>
    <w:rsid w:val="000A2733"/>
    <w:rsid w:val="000A2ABA"/>
    <w:rsid w:val="000A3D02"/>
    <w:rsid w:val="000A7920"/>
    <w:rsid w:val="000B621D"/>
    <w:rsid w:val="000B7950"/>
    <w:rsid w:val="000D0939"/>
    <w:rsid w:val="000D1457"/>
    <w:rsid w:val="000D243A"/>
    <w:rsid w:val="000D3451"/>
    <w:rsid w:val="000E60F0"/>
    <w:rsid w:val="000E6DFF"/>
    <w:rsid w:val="00101A23"/>
    <w:rsid w:val="001027A5"/>
    <w:rsid w:val="00102FCA"/>
    <w:rsid w:val="00115102"/>
    <w:rsid w:val="00115936"/>
    <w:rsid w:val="001169EC"/>
    <w:rsid w:val="0011708D"/>
    <w:rsid w:val="00117AC3"/>
    <w:rsid w:val="00121705"/>
    <w:rsid w:val="0012305C"/>
    <w:rsid w:val="00124FC1"/>
    <w:rsid w:val="00132F47"/>
    <w:rsid w:val="001330CA"/>
    <w:rsid w:val="00133B78"/>
    <w:rsid w:val="001352BD"/>
    <w:rsid w:val="0014152E"/>
    <w:rsid w:val="00142AF8"/>
    <w:rsid w:val="0014421B"/>
    <w:rsid w:val="00151A8B"/>
    <w:rsid w:val="001529DD"/>
    <w:rsid w:val="0015568E"/>
    <w:rsid w:val="0015671F"/>
    <w:rsid w:val="0016076B"/>
    <w:rsid w:val="00164A00"/>
    <w:rsid w:val="001652D4"/>
    <w:rsid w:val="00165D00"/>
    <w:rsid w:val="00170ED4"/>
    <w:rsid w:val="001765CF"/>
    <w:rsid w:val="0017793F"/>
    <w:rsid w:val="0018228E"/>
    <w:rsid w:val="00187271"/>
    <w:rsid w:val="00191020"/>
    <w:rsid w:val="001918FE"/>
    <w:rsid w:val="0019506F"/>
    <w:rsid w:val="00195B9B"/>
    <w:rsid w:val="00197555"/>
    <w:rsid w:val="001A2D65"/>
    <w:rsid w:val="001A30F1"/>
    <w:rsid w:val="001B3D50"/>
    <w:rsid w:val="001D4C84"/>
    <w:rsid w:val="001D6F9E"/>
    <w:rsid w:val="001E672B"/>
    <w:rsid w:val="001F0455"/>
    <w:rsid w:val="001F254A"/>
    <w:rsid w:val="001F5FC0"/>
    <w:rsid w:val="00203092"/>
    <w:rsid w:val="0020710B"/>
    <w:rsid w:val="002132AA"/>
    <w:rsid w:val="002132AE"/>
    <w:rsid w:val="002161D8"/>
    <w:rsid w:val="00217769"/>
    <w:rsid w:val="00217BE4"/>
    <w:rsid w:val="0022125A"/>
    <w:rsid w:val="002214ED"/>
    <w:rsid w:val="002239CD"/>
    <w:rsid w:val="0022566F"/>
    <w:rsid w:val="002311ED"/>
    <w:rsid w:val="00233229"/>
    <w:rsid w:val="00237169"/>
    <w:rsid w:val="00237BAC"/>
    <w:rsid w:val="00255F9D"/>
    <w:rsid w:val="0025627E"/>
    <w:rsid w:val="00260B6A"/>
    <w:rsid w:val="00261C0C"/>
    <w:rsid w:val="00261E8A"/>
    <w:rsid w:val="00263267"/>
    <w:rsid w:val="0027102C"/>
    <w:rsid w:val="00272E33"/>
    <w:rsid w:val="00273E1F"/>
    <w:rsid w:val="002767A2"/>
    <w:rsid w:val="0028239F"/>
    <w:rsid w:val="002841C3"/>
    <w:rsid w:val="002A549E"/>
    <w:rsid w:val="002A6D91"/>
    <w:rsid w:val="002B167C"/>
    <w:rsid w:val="002B5C99"/>
    <w:rsid w:val="002C34AA"/>
    <w:rsid w:val="002C420F"/>
    <w:rsid w:val="002D1CF8"/>
    <w:rsid w:val="002D2024"/>
    <w:rsid w:val="002D5DB8"/>
    <w:rsid w:val="002F0F4F"/>
    <w:rsid w:val="002F6447"/>
    <w:rsid w:val="002F73CC"/>
    <w:rsid w:val="003023FA"/>
    <w:rsid w:val="003027BE"/>
    <w:rsid w:val="00304DBD"/>
    <w:rsid w:val="0031105F"/>
    <w:rsid w:val="0032408A"/>
    <w:rsid w:val="00325CE6"/>
    <w:rsid w:val="003265A7"/>
    <w:rsid w:val="003316D7"/>
    <w:rsid w:val="00335303"/>
    <w:rsid w:val="00337006"/>
    <w:rsid w:val="00341E85"/>
    <w:rsid w:val="00350B6A"/>
    <w:rsid w:val="00351800"/>
    <w:rsid w:val="00361A26"/>
    <w:rsid w:val="00364A7D"/>
    <w:rsid w:val="0036727A"/>
    <w:rsid w:val="003716B4"/>
    <w:rsid w:val="0037465A"/>
    <w:rsid w:val="00380F14"/>
    <w:rsid w:val="00382D05"/>
    <w:rsid w:val="003864AB"/>
    <w:rsid w:val="00386FEB"/>
    <w:rsid w:val="0039335E"/>
    <w:rsid w:val="003979E3"/>
    <w:rsid w:val="003A74B2"/>
    <w:rsid w:val="003B053E"/>
    <w:rsid w:val="003B1FF5"/>
    <w:rsid w:val="003B31D1"/>
    <w:rsid w:val="003B558E"/>
    <w:rsid w:val="003B5827"/>
    <w:rsid w:val="003B6C5E"/>
    <w:rsid w:val="003C00B1"/>
    <w:rsid w:val="003D6FB1"/>
    <w:rsid w:val="003E18D7"/>
    <w:rsid w:val="003E221C"/>
    <w:rsid w:val="003E3D14"/>
    <w:rsid w:val="003F4A41"/>
    <w:rsid w:val="003F7993"/>
    <w:rsid w:val="00404AF3"/>
    <w:rsid w:val="0040797A"/>
    <w:rsid w:val="004103E4"/>
    <w:rsid w:val="0041269A"/>
    <w:rsid w:val="00416D6B"/>
    <w:rsid w:val="004179FC"/>
    <w:rsid w:val="00424CB3"/>
    <w:rsid w:val="0043363D"/>
    <w:rsid w:val="004339AB"/>
    <w:rsid w:val="004427B0"/>
    <w:rsid w:val="00447089"/>
    <w:rsid w:val="00453921"/>
    <w:rsid w:val="00453AEC"/>
    <w:rsid w:val="00463125"/>
    <w:rsid w:val="00470F4E"/>
    <w:rsid w:val="00474254"/>
    <w:rsid w:val="004747D0"/>
    <w:rsid w:val="0047776A"/>
    <w:rsid w:val="004837D6"/>
    <w:rsid w:val="004838D9"/>
    <w:rsid w:val="00484C00"/>
    <w:rsid w:val="00485AFF"/>
    <w:rsid w:val="00486013"/>
    <w:rsid w:val="00487AE5"/>
    <w:rsid w:val="00490A6C"/>
    <w:rsid w:val="004A236C"/>
    <w:rsid w:val="004B71FF"/>
    <w:rsid w:val="004C020D"/>
    <w:rsid w:val="004D108D"/>
    <w:rsid w:val="004D7F58"/>
    <w:rsid w:val="004E02A8"/>
    <w:rsid w:val="004E148E"/>
    <w:rsid w:val="004E1519"/>
    <w:rsid w:val="004E18E4"/>
    <w:rsid w:val="004E45E8"/>
    <w:rsid w:val="004F1984"/>
    <w:rsid w:val="004F35D4"/>
    <w:rsid w:val="004F4E74"/>
    <w:rsid w:val="004F576E"/>
    <w:rsid w:val="004F5E3E"/>
    <w:rsid w:val="004F6AE9"/>
    <w:rsid w:val="004F785F"/>
    <w:rsid w:val="005026FC"/>
    <w:rsid w:val="00510AFA"/>
    <w:rsid w:val="00514A9B"/>
    <w:rsid w:val="00520F71"/>
    <w:rsid w:val="00534CE1"/>
    <w:rsid w:val="00541402"/>
    <w:rsid w:val="005430A0"/>
    <w:rsid w:val="005447DE"/>
    <w:rsid w:val="00550309"/>
    <w:rsid w:val="00552E4A"/>
    <w:rsid w:val="00555585"/>
    <w:rsid w:val="005572C8"/>
    <w:rsid w:val="00562652"/>
    <w:rsid w:val="005632B9"/>
    <w:rsid w:val="00563C69"/>
    <w:rsid w:val="00563E85"/>
    <w:rsid w:val="00564A0B"/>
    <w:rsid w:val="005672B6"/>
    <w:rsid w:val="00567E72"/>
    <w:rsid w:val="00573CE4"/>
    <w:rsid w:val="00575860"/>
    <w:rsid w:val="00580129"/>
    <w:rsid w:val="005808A0"/>
    <w:rsid w:val="005819AA"/>
    <w:rsid w:val="00585FDE"/>
    <w:rsid w:val="00586836"/>
    <w:rsid w:val="00592216"/>
    <w:rsid w:val="00592276"/>
    <w:rsid w:val="00593C6F"/>
    <w:rsid w:val="00595328"/>
    <w:rsid w:val="005A348E"/>
    <w:rsid w:val="005A5074"/>
    <w:rsid w:val="005A66CE"/>
    <w:rsid w:val="005A6D05"/>
    <w:rsid w:val="005B2307"/>
    <w:rsid w:val="005B423F"/>
    <w:rsid w:val="005B42EF"/>
    <w:rsid w:val="005B762B"/>
    <w:rsid w:val="005C2705"/>
    <w:rsid w:val="005C38DC"/>
    <w:rsid w:val="005E265C"/>
    <w:rsid w:val="005E47D0"/>
    <w:rsid w:val="005F0F2F"/>
    <w:rsid w:val="005F24CF"/>
    <w:rsid w:val="00601900"/>
    <w:rsid w:val="00603415"/>
    <w:rsid w:val="006040F9"/>
    <w:rsid w:val="0060656F"/>
    <w:rsid w:val="00607BAB"/>
    <w:rsid w:val="00610D0E"/>
    <w:rsid w:val="00627FA5"/>
    <w:rsid w:val="00630918"/>
    <w:rsid w:val="00634426"/>
    <w:rsid w:val="00634C36"/>
    <w:rsid w:val="00634F70"/>
    <w:rsid w:val="00634FA0"/>
    <w:rsid w:val="00646CC0"/>
    <w:rsid w:val="006517DD"/>
    <w:rsid w:val="00654F5B"/>
    <w:rsid w:val="00665153"/>
    <w:rsid w:val="00675313"/>
    <w:rsid w:val="006800D2"/>
    <w:rsid w:val="0069646D"/>
    <w:rsid w:val="006968FA"/>
    <w:rsid w:val="006976B3"/>
    <w:rsid w:val="00697874"/>
    <w:rsid w:val="006A3FF8"/>
    <w:rsid w:val="006B08AD"/>
    <w:rsid w:val="006B46F7"/>
    <w:rsid w:val="006C3A88"/>
    <w:rsid w:val="006C4273"/>
    <w:rsid w:val="006C5E22"/>
    <w:rsid w:val="00701069"/>
    <w:rsid w:val="007127CA"/>
    <w:rsid w:val="007133BA"/>
    <w:rsid w:val="00714079"/>
    <w:rsid w:val="007178D6"/>
    <w:rsid w:val="007232A5"/>
    <w:rsid w:val="007347CD"/>
    <w:rsid w:val="00734E62"/>
    <w:rsid w:val="0073611D"/>
    <w:rsid w:val="00744345"/>
    <w:rsid w:val="00761288"/>
    <w:rsid w:val="00761991"/>
    <w:rsid w:val="00777393"/>
    <w:rsid w:val="007833E4"/>
    <w:rsid w:val="00783F8E"/>
    <w:rsid w:val="00785A61"/>
    <w:rsid w:val="00791517"/>
    <w:rsid w:val="0079346C"/>
    <w:rsid w:val="007A353E"/>
    <w:rsid w:val="007B0216"/>
    <w:rsid w:val="007C731C"/>
    <w:rsid w:val="007D3D21"/>
    <w:rsid w:val="007D6351"/>
    <w:rsid w:val="007E1EBA"/>
    <w:rsid w:val="007E5D6A"/>
    <w:rsid w:val="007F13B4"/>
    <w:rsid w:val="007F201B"/>
    <w:rsid w:val="00804C54"/>
    <w:rsid w:val="008067E1"/>
    <w:rsid w:val="008075C5"/>
    <w:rsid w:val="00811FB1"/>
    <w:rsid w:val="0081246B"/>
    <w:rsid w:val="008149AB"/>
    <w:rsid w:val="008254DD"/>
    <w:rsid w:val="00825670"/>
    <w:rsid w:val="00830EE6"/>
    <w:rsid w:val="00832BDE"/>
    <w:rsid w:val="00835713"/>
    <w:rsid w:val="00842594"/>
    <w:rsid w:val="00844FD7"/>
    <w:rsid w:val="00852CC3"/>
    <w:rsid w:val="00854BEE"/>
    <w:rsid w:val="0086730E"/>
    <w:rsid w:val="008751E3"/>
    <w:rsid w:val="0088231A"/>
    <w:rsid w:val="00884AA6"/>
    <w:rsid w:val="00894E36"/>
    <w:rsid w:val="00897480"/>
    <w:rsid w:val="008976DA"/>
    <w:rsid w:val="008A1EA7"/>
    <w:rsid w:val="008A2D10"/>
    <w:rsid w:val="008A6F4E"/>
    <w:rsid w:val="008B343D"/>
    <w:rsid w:val="008B4BAD"/>
    <w:rsid w:val="008B4D82"/>
    <w:rsid w:val="008B5D41"/>
    <w:rsid w:val="008B64A3"/>
    <w:rsid w:val="008C38B3"/>
    <w:rsid w:val="008C4D8C"/>
    <w:rsid w:val="008C5039"/>
    <w:rsid w:val="008C63EC"/>
    <w:rsid w:val="008C7C90"/>
    <w:rsid w:val="008D612B"/>
    <w:rsid w:val="008F4A61"/>
    <w:rsid w:val="00903A58"/>
    <w:rsid w:val="00910839"/>
    <w:rsid w:val="00912065"/>
    <w:rsid w:val="00916035"/>
    <w:rsid w:val="009206C7"/>
    <w:rsid w:val="00921BAF"/>
    <w:rsid w:val="00921C60"/>
    <w:rsid w:val="00925147"/>
    <w:rsid w:val="00925D59"/>
    <w:rsid w:val="0092653D"/>
    <w:rsid w:val="009265FF"/>
    <w:rsid w:val="0093050B"/>
    <w:rsid w:val="00930C4F"/>
    <w:rsid w:val="009324A0"/>
    <w:rsid w:val="00933E73"/>
    <w:rsid w:val="00934F63"/>
    <w:rsid w:val="00937E17"/>
    <w:rsid w:val="00940560"/>
    <w:rsid w:val="00940737"/>
    <w:rsid w:val="00942072"/>
    <w:rsid w:val="00946FCE"/>
    <w:rsid w:val="00947AD3"/>
    <w:rsid w:val="009570B9"/>
    <w:rsid w:val="00961A5E"/>
    <w:rsid w:val="00971021"/>
    <w:rsid w:val="00984241"/>
    <w:rsid w:val="00986295"/>
    <w:rsid w:val="00986E19"/>
    <w:rsid w:val="009935FA"/>
    <w:rsid w:val="009A1145"/>
    <w:rsid w:val="009A2A5E"/>
    <w:rsid w:val="009B0149"/>
    <w:rsid w:val="009B01DF"/>
    <w:rsid w:val="009B5405"/>
    <w:rsid w:val="009C3045"/>
    <w:rsid w:val="009C5850"/>
    <w:rsid w:val="009C651E"/>
    <w:rsid w:val="009D43A3"/>
    <w:rsid w:val="009E762F"/>
    <w:rsid w:val="009F3751"/>
    <w:rsid w:val="00A00638"/>
    <w:rsid w:val="00A03B92"/>
    <w:rsid w:val="00A042E8"/>
    <w:rsid w:val="00A12B96"/>
    <w:rsid w:val="00A138B3"/>
    <w:rsid w:val="00A22FB9"/>
    <w:rsid w:val="00A23180"/>
    <w:rsid w:val="00A24399"/>
    <w:rsid w:val="00A27274"/>
    <w:rsid w:val="00A27A34"/>
    <w:rsid w:val="00A406C7"/>
    <w:rsid w:val="00A44380"/>
    <w:rsid w:val="00A623B2"/>
    <w:rsid w:val="00A64800"/>
    <w:rsid w:val="00A82B2D"/>
    <w:rsid w:val="00A86DD4"/>
    <w:rsid w:val="00A915FB"/>
    <w:rsid w:val="00A97121"/>
    <w:rsid w:val="00A97ABD"/>
    <w:rsid w:val="00AA2C6A"/>
    <w:rsid w:val="00AB34BF"/>
    <w:rsid w:val="00AB599B"/>
    <w:rsid w:val="00AC1339"/>
    <w:rsid w:val="00AC1849"/>
    <w:rsid w:val="00AC28DC"/>
    <w:rsid w:val="00AD04B1"/>
    <w:rsid w:val="00AD06A5"/>
    <w:rsid w:val="00AD160C"/>
    <w:rsid w:val="00AD1D5E"/>
    <w:rsid w:val="00AD2777"/>
    <w:rsid w:val="00AD73D1"/>
    <w:rsid w:val="00AF372E"/>
    <w:rsid w:val="00AF3F8E"/>
    <w:rsid w:val="00AF7D0F"/>
    <w:rsid w:val="00B075D9"/>
    <w:rsid w:val="00B10098"/>
    <w:rsid w:val="00B10FC0"/>
    <w:rsid w:val="00B13D08"/>
    <w:rsid w:val="00B17FEE"/>
    <w:rsid w:val="00B2351B"/>
    <w:rsid w:val="00B27072"/>
    <w:rsid w:val="00B27736"/>
    <w:rsid w:val="00B33661"/>
    <w:rsid w:val="00B370B2"/>
    <w:rsid w:val="00B37EBE"/>
    <w:rsid w:val="00B42FC1"/>
    <w:rsid w:val="00B43460"/>
    <w:rsid w:val="00B44325"/>
    <w:rsid w:val="00B45D52"/>
    <w:rsid w:val="00B469B0"/>
    <w:rsid w:val="00B5339D"/>
    <w:rsid w:val="00B542EB"/>
    <w:rsid w:val="00B55E33"/>
    <w:rsid w:val="00B676EC"/>
    <w:rsid w:val="00B70455"/>
    <w:rsid w:val="00B70654"/>
    <w:rsid w:val="00B8179B"/>
    <w:rsid w:val="00B92633"/>
    <w:rsid w:val="00BA41AF"/>
    <w:rsid w:val="00BA4FCC"/>
    <w:rsid w:val="00BA50EC"/>
    <w:rsid w:val="00BB54FC"/>
    <w:rsid w:val="00BD5ABF"/>
    <w:rsid w:val="00BE2672"/>
    <w:rsid w:val="00BE3C4A"/>
    <w:rsid w:val="00BF0334"/>
    <w:rsid w:val="00BF48B3"/>
    <w:rsid w:val="00BF5D88"/>
    <w:rsid w:val="00C0065D"/>
    <w:rsid w:val="00C04DAB"/>
    <w:rsid w:val="00C0565B"/>
    <w:rsid w:val="00C07919"/>
    <w:rsid w:val="00C21227"/>
    <w:rsid w:val="00C30C24"/>
    <w:rsid w:val="00C35348"/>
    <w:rsid w:val="00C355DD"/>
    <w:rsid w:val="00C44218"/>
    <w:rsid w:val="00C443B4"/>
    <w:rsid w:val="00C44983"/>
    <w:rsid w:val="00C478F5"/>
    <w:rsid w:val="00C5411A"/>
    <w:rsid w:val="00C5511A"/>
    <w:rsid w:val="00C570AD"/>
    <w:rsid w:val="00C6427B"/>
    <w:rsid w:val="00C678A2"/>
    <w:rsid w:val="00C7269B"/>
    <w:rsid w:val="00C778A4"/>
    <w:rsid w:val="00C82322"/>
    <w:rsid w:val="00C82C97"/>
    <w:rsid w:val="00C84824"/>
    <w:rsid w:val="00C85C44"/>
    <w:rsid w:val="00C87361"/>
    <w:rsid w:val="00C87466"/>
    <w:rsid w:val="00C92625"/>
    <w:rsid w:val="00CA0E99"/>
    <w:rsid w:val="00CA1050"/>
    <w:rsid w:val="00CA679F"/>
    <w:rsid w:val="00CB0957"/>
    <w:rsid w:val="00CB0ABD"/>
    <w:rsid w:val="00CB114E"/>
    <w:rsid w:val="00CC1859"/>
    <w:rsid w:val="00CD1BC4"/>
    <w:rsid w:val="00CD279B"/>
    <w:rsid w:val="00CE5719"/>
    <w:rsid w:val="00CE62D2"/>
    <w:rsid w:val="00CF00B9"/>
    <w:rsid w:val="00CF1F6A"/>
    <w:rsid w:val="00CF44FD"/>
    <w:rsid w:val="00D03B10"/>
    <w:rsid w:val="00D10BAE"/>
    <w:rsid w:val="00D1445B"/>
    <w:rsid w:val="00D14798"/>
    <w:rsid w:val="00D20989"/>
    <w:rsid w:val="00D21004"/>
    <w:rsid w:val="00D23C46"/>
    <w:rsid w:val="00D30A0A"/>
    <w:rsid w:val="00D33A04"/>
    <w:rsid w:val="00D44042"/>
    <w:rsid w:val="00D444E7"/>
    <w:rsid w:val="00D46B75"/>
    <w:rsid w:val="00D47A32"/>
    <w:rsid w:val="00D52996"/>
    <w:rsid w:val="00D62702"/>
    <w:rsid w:val="00D63BED"/>
    <w:rsid w:val="00D645B8"/>
    <w:rsid w:val="00D66BE5"/>
    <w:rsid w:val="00D800E3"/>
    <w:rsid w:val="00D87FA0"/>
    <w:rsid w:val="00D91B0C"/>
    <w:rsid w:val="00D93EEA"/>
    <w:rsid w:val="00DA0CA0"/>
    <w:rsid w:val="00DA0EE9"/>
    <w:rsid w:val="00DA18F3"/>
    <w:rsid w:val="00DA641C"/>
    <w:rsid w:val="00DB1A8E"/>
    <w:rsid w:val="00DB4E82"/>
    <w:rsid w:val="00DB7CD0"/>
    <w:rsid w:val="00DC037E"/>
    <w:rsid w:val="00DC049D"/>
    <w:rsid w:val="00DC6DB8"/>
    <w:rsid w:val="00DD6064"/>
    <w:rsid w:val="00DE0F31"/>
    <w:rsid w:val="00DE1D11"/>
    <w:rsid w:val="00DE30D8"/>
    <w:rsid w:val="00DE4C2D"/>
    <w:rsid w:val="00DE5124"/>
    <w:rsid w:val="00DF1A65"/>
    <w:rsid w:val="00DF45AB"/>
    <w:rsid w:val="00DF5572"/>
    <w:rsid w:val="00E01030"/>
    <w:rsid w:val="00E0616E"/>
    <w:rsid w:val="00E11131"/>
    <w:rsid w:val="00E11606"/>
    <w:rsid w:val="00E14D19"/>
    <w:rsid w:val="00E224F4"/>
    <w:rsid w:val="00E237CC"/>
    <w:rsid w:val="00E255B7"/>
    <w:rsid w:val="00E275CE"/>
    <w:rsid w:val="00E312A3"/>
    <w:rsid w:val="00E36DA7"/>
    <w:rsid w:val="00E40751"/>
    <w:rsid w:val="00E416B8"/>
    <w:rsid w:val="00E46B0C"/>
    <w:rsid w:val="00E474D0"/>
    <w:rsid w:val="00E52E81"/>
    <w:rsid w:val="00E53AA7"/>
    <w:rsid w:val="00E55C8B"/>
    <w:rsid w:val="00E55CD7"/>
    <w:rsid w:val="00E55EC4"/>
    <w:rsid w:val="00E55FC0"/>
    <w:rsid w:val="00E6655D"/>
    <w:rsid w:val="00E67AC5"/>
    <w:rsid w:val="00E70F15"/>
    <w:rsid w:val="00E714A0"/>
    <w:rsid w:val="00E72772"/>
    <w:rsid w:val="00E731BD"/>
    <w:rsid w:val="00E76DDD"/>
    <w:rsid w:val="00E81643"/>
    <w:rsid w:val="00E817F0"/>
    <w:rsid w:val="00E83096"/>
    <w:rsid w:val="00E86739"/>
    <w:rsid w:val="00E92118"/>
    <w:rsid w:val="00E9325F"/>
    <w:rsid w:val="00E96D79"/>
    <w:rsid w:val="00E96F23"/>
    <w:rsid w:val="00E97E35"/>
    <w:rsid w:val="00EA30F1"/>
    <w:rsid w:val="00EA404B"/>
    <w:rsid w:val="00EA41BB"/>
    <w:rsid w:val="00EB67FB"/>
    <w:rsid w:val="00EC4F93"/>
    <w:rsid w:val="00ED1958"/>
    <w:rsid w:val="00ED77C3"/>
    <w:rsid w:val="00EF6254"/>
    <w:rsid w:val="00F01448"/>
    <w:rsid w:val="00F04B6D"/>
    <w:rsid w:val="00F0738C"/>
    <w:rsid w:val="00F102DC"/>
    <w:rsid w:val="00F12198"/>
    <w:rsid w:val="00F12577"/>
    <w:rsid w:val="00F13A51"/>
    <w:rsid w:val="00F13A85"/>
    <w:rsid w:val="00F14B94"/>
    <w:rsid w:val="00F15FB3"/>
    <w:rsid w:val="00F31F85"/>
    <w:rsid w:val="00F33E20"/>
    <w:rsid w:val="00F347ED"/>
    <w:rsid w:val="00F35053"/>
    <w:rsid w:val="00F35E98"/>
    <w:rsid w:val="00F42CE4"/>
    <w:rsid w:val="00F51B7B"/>
    <w:rsid w:val="00F52763"/>
    <w:rsid w:val="00F65C4C"/>
    <w:rsid w:val="00F736F6"/>
    <w:rsid w:val="00F74AD3"/>
    <w:rsid w:val="00F80AC5"/>
    <w:rsid w:val="00F833CA"/>
    <w:rsid w:val="00F83FD3"/>
    <w:rsid w:val="00F84020"/>
    <w:rsid w:val="00F867BE"/>
    <w:rsid w:val="00F8681B"/>
    <w:rsid w:val="00F87B64"/>
    <w:rsid w:val="00F95089"/>
    <w:rsid w:val="00F956DC"/>
    <w:rsid w:val="00FA44C0"/>
    <w:rsid w:val="00FA68B9"/>
    <w:rsid w:val="00FB19A1"/>
    <w:rsid w:val="00FB57FA"/>
    <w:rsid w:val="00FC2902"/>
    <w:rsid w:val="00FD0363"/>
    <w:rsid w:val="00FD3CED"/>
    <w:rsid w:val="00FE4D80"/>
    <w:rsid w:val="00FE5228"/>
    <w:rsid w:val="00FF3E3D"/>
    <w:rsid w:val="00FF4970"/>
    <w:rsid w:val="00FF6A29"/>
    <w:rsid w:val="00FF71B0"/>
    <w:rsid w:val="00FF7458"/>
    <w:rsid w:val="0365A761"/>
    <w:rsid w:val="0433EF3D"/>
    <w:rsid w:val="0866561C"/>
    <w:rsid w:val="0A93DB0B"/>
    <w:rsid w:val="15D67F22"/>
    <w:rsid w:val="17E9D5BD"/>
    <w:rsid w:val="19DF3144"/>
    <w:rsid w:val="1E43EBC4"/>
    <w:rsid w:val="26FF9E5D"/>
    <w:rsid w:val="32CFBBE0"/>
    <w:rsid w:val="3A923D40"/>
    <w:rsid w:val="426CF5CE"/>
    <w:rsid w:val="4A02EB76"/>
    <w:rsid w:val="4C033F08"/>
    <w:rsid w:val="55E3EB5C"/>
    <w:rsid w:val="57FF53F9"/>
    <w:rsid w:val="5F8C97FA"/>
    <w:rsid w:val="60F60A84"/>
    <w:rsid w:val="61664B67"/>
    <w:rsid w:val="653D808D"/>
    <w:rsid w:val="69475F9E"/>
    <w:rsid w:val="760041DA"/>
    <w:rsid w:val="766668EF"/>
    <w:rsid w:val="7BF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57F91"/>
  <w15:docId w15:val="{9106B71B-B959-4020-B68C-FACEF255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51"/>
    <w:pPr>
      <w:suppressAutoHyphens/>
    </w:pPr>
    <w:rPr>
      <w:sz w:val="24"/>
      <w:szCs w:val="24"/>
      <w:lang w:eastAsia="zh-CN"/>
    </w:rPr>
  </w:style>
  <w:style w:type="paragraph" w:styleId="Ttulo1">
    <w:name w:val="heading 1"/>
    <w:aliases w:val="Título 1 EANA,T1"/>
    <w:basedOn w:val="Encabezado1"/>
    <w:next w:val="Textoindependiente"/>
    <w:link w:val="Ttulo1Car1"/>
    <w:qFormat/>
    <w:rsid w:val="009F3751"/>
    <w:pPr>
      <w:outlineLvl w:val="0"/>
    </w:pPr>
    <w:rPr>
      <w:b/>
      <w:bCs/>
      <w:sz w:val="36"/>
      <w:szCs w:val="36"/>
    </w:rPr>
  </w:style>
  <w:style w:type="paragraph" w:styleId="Ttulo2">
    <w:name w:val="heading 2"/>
    <w:aliases w:val="level 2"/>
    <w:basedOn w:val="Encabezado1"/>
    <w:next w:val="Textoindependiente"/>
    <w:link w:val="Ttulo2Car1"/>
    <w:uiPriority w:val="99"/>
    <w:qFormat/>
    <w:rsid w:val="009F375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link w:val="Ttulo3Car1"/>
    <w:uiPriority w:val="99"/>
    <w:qFormat/>
    <w:rsid w:val="009F375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9F3751"/>
    <w:pPr>
      <w:keepNext/>
      <w:numPr>
        <w:ilvl w:val="3"/>
        <w:numId w:val="1"/>
      </w:numPr>
      <w:jc w:val="center"/>
      <w:outlineLvl w:val="3"/>
    </w:pPr>
    <w:rPr>
      <w:b/>
      <w:bCs/>
      <w:sz w:val="16"/>
      <w:szCs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5572C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572C8"/>
    <w:pPr>
      <w:keepNext/>
      <w:suppressAutoHyphens w:val="0"/>
      <w:ind w:left="3658" w:hanging="708"/>
      <w:jc w:val="center"/>
      <w:outlineLvl w:val="5"/>
    </w:pPr>
    <w:rPr>
      <w:b/>
      <w:bCs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5572C8"/>
    <w:pPr>
      <w:keepNext/>
      <w:suppressAutoHyphens w:val="0"/>
      <w:jc w:val="center"/>
      <w:outlineLvl w:val="6"/>
    </w:pPr>
    <w:rPr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5572C8"/>
    <w:pPr>
      <w:suppressAutoHyphens w:val="0"/>
      <w:spacing w:before="240" w:after="60"/>
      <w:ind w:left="5103" w:hanging="708"/>
      <w:outlineLvl w:val="7"/>
    </w:pPr>
    <w:rPr>
      <w:rFonts w:ascii="Arial" w:hAnsi="Arial" w:cs="Arial"/>
      <w:i/>
      <w:iCs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5572C8"/>
    <w:pPr>
      <w:suppressAutoHyphens w:val="0"/>
      <w:spacing w:before="240" w:after="60"/>
      <w:ind w:left="5811" w:hanging="708"/>
      <w:outlineLvl w:val="8"/>
    </w:pPr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aliases w:val="Título 1 EANA Car,T1 Car"/>
    <w:basedOn w:val="Fuentedeprrafopredeter"/>
    <w:link w:val="Ttulo1"/>
    <w:uiPriority w:val="99"/>
    <w:rsid w:val="00B2351B"/>
    <w:rPr>
      <w:rFonts w:ascii="Liberation Sans" w:eastAsia="Microsoft YaHei" w:hAnsi="Liberation Sans" w:cs="Liberation Sans"/>
      <w:b/>
      <w:bCs/>
      <w:sz w:val="36"/>
      <w:szCs w:val="36"/>
      <w:lang w:eastAsia="zh-CN"/>
    </w:rPr>
  </w:style>
  <w:style w:type="character" w:customStyle="1" w:styleId="Ttulo2Car1">
    <w:name w:val="Título 2 Car1"/>
    <w:aliases w:val="level 2 Car"/>
    <w:basedOn w:val="Fuentedeprrafopredeter"/>
    <w:link w:val="Ttulo2"/>
    <w:uiPriority w:val="99"/>
    <w:rsid w:val="00B2351B"/>
    <w:rPr>
      <w:rFonts w:ascii="Liberation Sans" w:eastAsia="Microsoft YaHei" w:hAnsi="Liberation Sans" w:cs="Liberation Sans"/>
      <w:b/>
      <w:bCs/>
      <w:sz w:val="32"/>
      <w:szCs w:val="32"/>
      <w:lang w:eastAsia="zh-CN"/>
    </w:rPr>
  </w:style>
  <w:style w:type="character" w:customStyle="1" w:styleId="Ttulo3Car1">
    <w:name w:val="Título 3 Car1"/>
    <w:basedOn w:val="Fuentedeprrafopredeter"/>
    <w:link w:val="Ttulo3"/>
    <w:uiPriority w:val="99"/>
    <w:rsid w:val="00B2351B"/>
    <w:rPr>
      <w:rFonts w:ascii="Liberation Sans" w:eastAsia="Microsoft YaHei" w:hAnsi="Liberation Sans" w:cs="Liberation Sans"/>
      <w:b/>
      <w:bCs/>
      <w:sz w:val="28"/>
      <w:szCs w:val="28"/>
      <w:lang w:eastAsia="zh-CN"/>
    </w:rPr>
  </w:style>
  <w:style w:type="character" w:customStyle="1" w:styleId="Ttulo4Car">
    <w:name w:val="Título 4 Car"/>
    <w:basedOn w:val="Fuentedeprrafopredeter"/>
    <w:link w:val="Ttulo4"/>
    <w:uiPriority w:val="99"/>
    <w:rsid w:val="005572C8"/>
    <w:rPr>
      <w:b/>
      <w:bCs/>
      <w:sz w:val="16"/>
      <w:szCs w:val="16"/>
      <w:lang w:eastAsia="zh-CN"/>
    </w:rPr>
  </w:style>
  <w:style w:type="character" w:customStyle="1" w:styleId="Ttulo5Car">
    <w:name w:val="Título 5 Car"/>
    <w:basedOn w:val="Fuentedeprrafopredeter"/>
    <w:link w:val="Ttulo5"/>
    <w:uiPriority w:val="99"/>
    <w:rsid w:val="005572C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basedOn w:val="Fuentedeprrafopredeter"/>
    <w:link w:val="Ttulo6"/>
    <w:uiPriority w:val="99"/>
    <w:rsid w:val="005572C8"/>
    <w:rPr>
      <w:b/>
      <w:bCs/>
      <w:snapToGrid w:val="0"/>
      <w:sz w:val="24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5572C8"/>
    <w:rPr>
      <w:sz w:val="24"/>
      <w:szCs w:val="24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5572C8"/>
    <w:rPr>
      <w:rFonts w:ascii="Arial" w:hAnsi="Arial" w:cs="Arial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5572C8"/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customStyle="1" w:styleId="WW8Num1z0">
    <w:name w:val="WW8Num1z0"/>
    <w:uiPriority w:val="99"/>
    <w:rsid w:val="009F3751"/>
  </w:style>
  <w:style w:type="character" w:customStyle="1" w:styleId="WW8Num1z1">
    <w:name w:val="WW8Num1z1"/>
    <w:uiPriority w:val="99"/>
    <w:rsid w:val="009F3751"/>
  </w:style>
  <w:style w:type="character" w:customStyle="1" w:styleId="WW8Num1z2">
    <w:name w:val="WW8Num1z2"/>
    <w:uiPriority w:val="99"/>
    <w:rsid w:val="009F3751"/>
  </w:style>
  <w:style w:type="character" w:customStyle="1" w:styleId="WW8Num1z3">
    <w:name w:val="WW8Num1z3"/>
    <w:uiPriority w:val="99"/>
    <w:rsid w:val="009F3751"/>
  </w:style>
  <w:style w:type="character" w:customStyle="1" w:styleId="WW8Num1z4">
    <w:name w:val="WW8Num1z4"/>
    <w:uiPriority w:val="99"/>
    <w:rsid w:val="009F3751"/>
  </w:style>
  <w:style w:type="character" w:customStyle="1" w:styleId="WW8Num1z5">
    <w:name w:val="WW8Num1z5"/>
    <w:uiPriority w:val="99"/>
    <w:rsid w:val="009F3751"/>
  </w:style>
  <w:style w:type="character" w:customStyle="1" w:styleId="WW8Num1z6">
    <w:name w:val="WW8Num1z6"/>
    <w:uiPriority w:val="99"/>
    <w:rsid w:val="009F3751"/>
  </w:style>
  <w:style w:type="character" w:customStyle="1" w:styleId="WW8Num1z7">
    <w:name w:val="WW8Num1z7"/>
    <w:uiPriority w:val="99"/>
    <w:rsid w:val="009F3751"/>
  </w:style>
  <w:style w:type="character" w:customStyle="1" w:styleId="WW8Num1z8">
    <w:name w:val="WW8Num1z8"/>
    <w:uiPriority w:val="99"/>
    <w:rsid w:val="009F3751"/>
  </w:style>
  <w:style w:type="character" w:customStyle="1" w:styleId="WW8Num2z0">
    <w:name w:val="WW8Num2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3z0">
    <w:name w:val="WW8Num3z0"/>
    <w:uiPriority w:val="99"/>
    <w:rsid w:val="009F3751"/>
    <w:rPr>
      <w:rFonts w:ascii="Symbol" w:hAnsi="Symbol" w:cs="Symbol"/>
    </w:rPr>
  </w:style>
  <w:style w:type="character" w:customStyle="1" w:styleId="WW8Num4z0">
    <w:name w:val="WW8Num4z0"/>
    <w:uiPriority w:val="99"/>
    <w:rsid w:val="009F3751"/>
    <w:rPr>
      <w:rFonts w:ascii="Symbol" w:hAnsi="Symbol" w:cs="Symbol"/>
      <w:spacing w:val="0"/>
      <w:sz w:val="22"/>
      <w:szCs w:val="22"/>
      <w:shd w:val="clear" w:color="auto" w:fill="auto"/>
    </w:rPr>
  </w:style>
  <w:style w:type="character" w:customStyle="1" w:styleId="WW8Num5z0">
    <w:name w:val="WW8Num5z0"/>
    <w:uiPriority w:val="99"/>
    <w:rsid w:val="009F3751"/>
  </w:style>
  <w:style w:type="character" w:customStyle="1" w:styleId="WW8Num6z0">
    <w:name w:val="WW8Num6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7z0">
    <w:name w:val="WW8Num7z0"/>
    <w:uiPriority w:val="99"/>
    <w:rsid w:val="009F3751"/>
    <w:rPr>
      <w:rFonts w:ascii="Calibri" w:hAnsi="Calibri" w:cs="Calibri"/>
      <w:smallCaps/>
      <w:sz w:val="22"/>
      <w:szCs w:val="22"/>
    </w:rPr>
  </w:style>
  <w:style w:type="character" w:customStyle="1" w:styleId="WW8Num8z0">
    <w:name w:val="WW8Num8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9z0">
    <w:name w:val="WW8Num9z0"/>
    <w:uiPriority w:val="99"/>
    <w:rsid w:val="009F3751"/>
    <w:rPr>
      <w:rFonts w:ascii="Symbol" w:hAnsi="Symbol" w:cs="Symbol"/>
      <w:sz w:val="18"/>
      <w:szCs w:val="18"/>
    </w:rPr>
  </w:style>
  <w:style w:type="character" w:customStyle="1" w:styleId="WW8Num10z0">
    <w:name w:val="WW8Num10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1z0">
    <w:name w:val="WW8Num11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2z1">
    <w:name w:val="WW8Num12z1"/>
    <w:uiPriority w:val="99"/>
    <w:rsid w:val="009F3751"/>
    <w:rPr>
      <w:rFonts w:ascii="OpenSymbol" w:hAnsi="OpenSymbol" w:cs="OpenSymbol"/>
    </w:rPr>
  </w:style>
  <w:style w:type="character" w:customStyle="1" w:styleId="WW8Num13z0">
    <w:name w:val="WW8Num13z0"/>
    <w:uiPriority w:val="99"/>
    <w:rsid w:val="009F3751"/>
    <w:rPr>
      <w:rFonts w:ascii="Symbol" w:hAnsi="Symbol" w:cs="Symbol"/>
    </w:rPr>
  </w:style>
  <w:style w:type="character" w:customStyle="1" w:styleId="WW8Num13z1">
    <w:name w:val="WW8Num13z1"/>
    <w:uiPriority w:val="99"/>
    <w:rsid w:val="009F3751"/>
    <w:rPr>
      <w:rFonts w:ascii="OpenSymbol" w:hAnsi="OpenSymbol" w:cs="OpenSymbol"/>
    </w:rPr>
  </w:style>
  <w:style w:type="character" w:customStyle="1" w:styleId="WW8Num14z0">
    <w:name w:val="WW8Num14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4z1">
    <w:name w:val="WW8Num14z1"/>
    <w:uiPriority w:val="99"/>
    <w:rsid w:val="009F3751"/>
    <w:rPr>
      <w:rFonts w:ascii="OpenSymbol" w:hAnsi="OpenSymbol" w:cs="OpenSymbol"/>
    </w:rPr>
  </w:style>
  <w:style w:type="character" w:customStyle="1" w:styleId="WW8Num15z0">
    <w:name w:val="WW8Num15z0"/>
    <w:uiPriority w:val="99"/>
    <w:rsid w:val="009F3751"/>
    <w:rPr>
      <w:rFonts w:ascii="Symbol" w:hAnsi="Symbol" w:cs="Symbol"/>
    </w:rPr>
  </w:style>
  <w:style w:type="character" w:customStyle="1" w:styleId="WW8Num15z1">
    <w:name w:val="WW8Num15z1"/>
    <w:uiPriority w:val="99"/>
    <w:rsid w:val="009F3751"/>
    <w:rPr>
      <w:rFonts w:ascii="OpenSymbol" w:hAnsi="OpenSymbol" w:cs="OpenSymbol"/>
    </w:rPr>
  </w:style>
  <w:style w:type="character" w:customStyle="1" w:styleId="WW8Num16z0">
    <w:name w:val="WW8Num16z0"/>
    <w:uiPriority w:val="99"/>
    <w:rsid w:val="009F3751"/>
    <w:rPr>
      <w:rFonts w:ascii="Symbol" w:hAnsi="Symbol" w:cs="Symbol"/>
      <w:shd w:val="clear" w:color="auto" w:fill="auto"/>
    </w:rPr>
  </w:style>
  <w:style w:type="character" w:customStyle="1" w:styleId="WW8Num16z1">
    <w:name w:val="WW8Num16z1"/>
    <w:uiPriority w:val="99"/>
    <w:rsid w:val="009F3751"/>
    <w:rPr>
      <w:rFonts w:ascii="OpenSymbol" w:hAnsi="OpenSymbol" w:cs="OpenSymbol"/>
    </w:rPr>
  </w:style>
  <w:style w:type="character" w:customStyle="1" w:styleId="WW8Num17z0">
    <w:name w:val="WW8Num17z0"/>
    <w:uiPriority w:val="99"/>
    <w:rsid w:val="009F3751"/>
    <w:rPr>
      <w:rFonts w:ascii="Symbol" w:hAnsi="Symbol" w:cs="Symbol"/>
    </w:rPr>
  </w:style>
  <w:style w:type="character" w:customStyle="1" w:styleId="WW8Num17z1">
    <w:name w:val="WW8Num17z1"/>
    <w:uiPriority w:val="99"/>
    <w:rsid w:val="009F3751"/>
    <w:rPr>
      <w:rFonts w:ascii="OpenSymbol" w:hAnsi="OpenSymbol" w:cs="OpenSymbol"/>
    </w:rPr>
  </w:style>
  <w:style w:type="character" w:customStyle="1" w:styleId="WW8Num18z0">
    <w:name w:val="WW8Num18z0"/>
    <w:uiPriority w:val="99"/>
    <w:rsid w:val="009F3751"/>
    <w:rPr>
      <w:rFonts w:ascii="Symbol" w:hAnsi="Symbol" w:cs="Symbol"/>
    </w:rPr>
  </w:style>
  <w:style w:type="character" w:customStyle="1" w:styleId="WW8Num18z1">
    <w:name w:val="WW8Num18z1"/>
    <w:uiPriority w:val="99"/>
    <w:rsid w:val="009F3751"/>
    <w:rPr>
      <w:rFonts w:ascii="OpenSymbol" w:hAnsi="OpenSymbol" w:cs="OpenSymbol"/>
    </w:rPr>
  </w:style>
  <w:style w:type="character" w:customStyle="1" w:styleId="WW8Num18z2">
    <w:name w:val="WW8Num18z2"/>
    <w:uiPriority w:val="99"/>
    <w:rsid w:val="009F3751"/>
  </w:style>
  <w:style w:type="character" w:customStyle="1" w:styleId="WW8Num18z3">
    <w:name w:val="WW8Num18z3"/>
    <w:uiPriority w:val="99"/>
    <w:rsid w:val="009F3751"/>
  </w:style>
  <w:style w:type="character" w:customStyle="1" w:styleId="WW8Num18z4">
    <w:name w:val="WW8Num18z4"/>
    <w:uiPriority w:val="99"/>
    <w:rsid w:val="009F3751"/>
  </w:style>
  <w:style w:type="character" w:customStyle="1" w:styleId="WW8Num18z5">
    <w:name w:val="WW8Num18z5"/>
    <w:uiPriority w:val="99"/>
    <w:rsid w:val="009F3751"/>
  </w:style>
  <w:style w:type="character" w:customStyle="1" w:styleId="WW8Num18z6">
    <w:name w:val="WW8Num18z6"/>
    <w:uiPriority w:val="99"/>
    <w:rsid w:val="009F3751"/>
  </w:style>
  <w:style w:type="character" w:customStyle="1" w:styleId="WW8Num18z7">
    <w:name w:val="WW8Num18z7"/>
    <w:uiPriority w:val="99"/>
    <w:rsid w:val="009F3751"/>
  </w:style>
  <w:style w:type="character" w:customStyle="1" w:styleId="WW8Num18z8">
    <w:name w:val="WW8Num18z8"/>
    <w:uiPriority w:val="99"/>
    <w:rsid w:val="009F3751"/>
  </w:style>
  <w:style w:type="character" w:customStyle="1" w:styleId="WW8Num19z0">
    <w:name w:val="WW8Num19z0"/>
    <w:uiPriority w:val="99"/>
    <w:rsid w:val="009F3751"/>
    <w:rPr>
      <w:rFonts w:ascii="Symbol" w:hAnsi="Symbol" w:cs="Symbol"/>
    </w:rPr>
  </w:style>
  <w:style w:type="character" w:customStyle="1" w:styleId="WW8Num19z1">
    <w:name w:val="WW8Num19z1"/>
    <w:uiPriority w:val="99"/>
    <w:rsid w:val="009F3751"/>
    <w:rPr>
      <w:rFonts w:ascii="OpenSymbol" w:hAnsi="OpenSymbol" w:cs="OpenSymbol"/>
    </w:rPr>
  </w:style>
  <w:style w:type="character" w:customStyle="1" w:styleId="WW8Num2z1">
    <w:name w:val="WW8Num2z1"/>
    <w:uiPriority w:val="99"/>
    <w:rsid w:val="009F3751"/>
  </w:style>
  <w:style w:type="character" w:customStyle="1" w:styleId="WW8Num2z2">
    <w:name w:val="WW8Num2z2"/>
    <w:uiPriority w:val="99"/>
    <w:rsid w:val="009F3751"/>
  </w:style>
  <w:style w:type="character" w:customStyle="1" w:styleId="WW8Num2z3">
    <w:name w:val="WW8Num2z3"/>
    <w:uiPriority w:val="99"/>
    <w:rsid w:val="009F3751"/>
  </w:style>
  <w:style w:type="character" w:customStyle="1" w:styleId="WW8Num2z4">
    <w:name w:val="WW8Num2z4"/>
    <w:uiPriority w:val="99"/>
    <w:rsid w:val="009F3751"/>
  </w:style>
  <w:style w:type="character" w:customStyle="1" w:styleId="WW8Num2z5">
    <w:name w:val="WW8Num2z5"/>
    <w:uiPriority w:val="99"/>
    <w:rsid w:val="009F3751"/>
  </w:style>
  <w:style w:type="character" w:customStyle="1" w:styleId="WW8Num2z6">
    <w:name w:val="WW8Num2z6"/>
    <w:uiPriority w:val="99"/>
    <w:rsid w:val="009F3751"/>
  </w:style>
  <w:style w:type="character" w:customStyle="1" w:styleId="WW8Num2z7">
    <w:name w:val="WW8Num2z7"/>
    <w:uiPriority w:val="99"/>
    <w:rsid w:val="009F3751"/>
  </w:style>
  <w:style w:type="character" w:customStyle="1" w:styleId="WW8Num2z8">
    <w:name w:val="WW8Num2z8"/>
    <w:uiPriority w:val="99"/>
    <w:rsid w:val="009F3751"/>
  </w:style>
  <w:style w:type="character" w:customStyle="1" w:styleId="WW8Num3z1">
    <w:name w:val="WW8Num3z1"/>
    <w:uiPriority w:val="99"/>
    <w:rsid w:val="009F3751"/>
  </w:style>
  <w:style w:type="character" w:customStyle="1" w:styleId="WW8Num3z2">
    <w:name w:val="WW8Num3z2"/>
    <w:uiPriority w:val="99"/>
    <w:rsid w:val="009F3751"/>
  </w:style>
  <w:style w:type="character" w:customStyle="1" w:styleId="WW8Num3z3">
    <w:name w:val="WW8Num3z3"/>
    <w:uiPriority w:val="99"/>
    <w:rsid w:val="009F3751"/>
  </w:style>
  <w:style w:type="character" w:customStyle="1" w:styleId="WW8Num3z4">
    <w:name w:val="WW8Num3z4"/>
    <w:uiPriority w:val="99"/>
    <w:rsid w:val="009F3751"/>
  </w:style>
  <w:style w:type="character" w:customStyle="1" w:styleId="WW8Num3z5">
    <w:name w:val="WW8Num3z5"/>
    <w:uiPriority w:val="99"/>
    <w:rsid w:val="009F3751"/>
  </w:style>
  <w:style w:type="character" w:customStyle="1" w:styleId="WW8Num3z6">
    <w:name w:val="WW8Num3z6"/>
    <w:uiPriority w:val="99"/>
    <w:rsid w:val="009F3751"/>
  </w:style>
  <w:style w:type="character" w:customStyle="1" w:styleId="WW8Num3z7">
    <w:name w:val="WW8Num3z7"/>
    <w:uiPriority w:val="99"/>
    <w:rsid w:val="009F3751"/>
  </w:style>
  <w:style w:type="character" w:customStyle="1" w:styleId="WW8Num3z8">
    <w:name w:val="WW8Num3z8"/>
    <w:uiPriority w:val="99"/>
    <w:rsid w:val="009F3751"/>
  </w:style>
  <w:style w:type="character" w:customStyle="1" w:styleId="WW8Num4z1">
    <w:name w:val="WW8Num4z1"/>
    <w:uiPriority w:val="99"/>
    <w:rsid w:val="009F3751"/>
    <w:rPr>
      <w:rFonts w:ascii="Courier New" w:hAnsi="Courier New" w:cs="Courier New"/>
    </w:rPr>
  </w:style>
  <w:style w:type="character" w:customStyle="1" w:styleId="WW8Num4z2">
    <w:name w:val="WW8Num4z2"/>
    <w:uiPriority w:val="99"/>
    <w:rsid w:val="009F3751"/>
    <w:rPr>
      <w:rFonts w:ascii="Wingdings" w:hAnsi="Wingdings" w:cs="Wingdings"/>
    </w:rPr>
  </w:style>
  <w:style w:type="character" w:customStyle="1" w:styleId="WW8Num5z1">
    <w:name w:val="WW8Num5z1"/>
    <w:uiPriority w:val="99"/>
    <w:rsid w:val="009F3751"/>
    <w:rPr>
      <w:rFonts w:ascii="Courier New" w:hAnsi="Courier New" w:cs="Courier New"/>
    </w:rPr>
  </w:style>
  <w:style w:type="character" w:customStyle="1" w:styleId="WW8Num5z2">
    <w:name w:val="WW8Num5z2"/>
    <w:uiPriority w:val="99"/>
    <w:rsid w:val="009F3751"/>
    <w:rPr>
      <w:rFonts w:ascii="Wingdings" w:hAnsi="Wingdings" w:cs="Wingdings"/>
    </w:rPr>
  </w:style>
  <w:style w:type="character" w:customStyle="1" w:styleId="WW8Num6z1">
    <w:name w:val="WW8Num6z1"/>
    <w:uiPriority w:val="99"/>
    <w:rsid w:val="009F3751"/>
  </w:style>
  <w:style w:type="character" w:customStyle="1" w:styleId="WW8Num6z2">
    <w:name w:val="WW8Num6z2"/>
    <w:uiPriority w:val="99"/>
    <w:rsid w:val="009F3751"/>
  </w:style>
  <w:style w:type="character" w:customStyle="1" w:styleId="WW8Num6z3">
    <w:name w:val="WW8Num6z3"/>
    <w:uiPriority w:val="99"/>
    <w:rsid w:val="009F3751"/>
  </w:style>
  <w:style w:type="character" w:customStyle="1" w:styleId="WW8Num6z4">
    <w:name w:val="WW8Num6z4"/>
    <w:uiPriority w:val="99"/>
    <w:rsid w:val="009F3751"/>
  </w:style>
  <w:style w:type="character" w:customStyle="1" w:styleId="WW8Num6z5">
    <w:name w:val="WW8Num6z5"/>
    <w:uiPriority w:val="99"/>
    <w:rsid w:val="009F3751"/>
  </w:style>
  <w:style w:type="character" w:customStyle="1" w:styleId="WW8Num6z6">
    <w:name w:val="WW8Num6z6"/>
    <w:uiPriority w:val="99"/>
    <w:rsid w:val="009F3751"/>
  </w:style>
  <w:style w:type="character" w:customStyle="1" w:styleId="WW8Num6z7">
    <w:name w:val="WW8Num6z7"/>
    <w:uiPriority w:val="99"/>
    <w:rsid w:val="009F3751"/>
  </w:style>
  <w:style w:type="character" w:customStyle="1" w:styleId="WW8Num6z8">
    <w:name w:val="WW8Num6z8"/>
    <w:uiPriority w:val="99"/>
    <w:rsid w:val="009F3751"/>
  </w:style>
  <w:style w:type="character" w:customStyle="1" w:styleId="WW8Num7z1">
    <w:name w:val="WW8Num7z1"/>
    <w:uiPriority w:val="99"/>
    <w:rsid w:val="009F3751"/>
    <w:rPr>
      <w:rFonts w:ascii="Courier New" w:hAnsi="Courier New" w:cs="Courier New"/>
    </w:rPr>
  </w:style>
  <w:style w:type="character" w:customStyle="1" w:styleId="WW8Num7z2">
    <w:name w:val="WW8Num7z2"/>
    <w:uiPriority w:val="99"/>
    <w:rsid w:val="009F3751"/>
    <w:rPr>
      <w:rFonts w:ascii="Wingdings" w:hAnsi="Wingdings" w:cs="Wingdings"/>
    </w:rPr>
  </w:style>
  <w:style w:type="character" w:customStyle="1" w:styleId="WW8Num8z1">
    <w:name w:val="WW8Num8z1"/>
    <w:uiPriority w:val="99"/>
    <w:rsid w:val="009F3751"/>
  </w:style>
  <w:style w:type="character" w:customStyle="1" w:styleId="WW8Num8z2">
    <w:name w:val="WW8Num8z2"/>
    <w:uiPriority w:val="99"/>
    <w:rsid w:val="009F3751"/>
  </w:style>
  <w:style w:type="character" w:customStyle="1" w:styleId="WW8Num8z3">
    <w:name w:val="WW8Num8z3"/>
    <w:uiPriority w:val="99"/>
    <w:rsid w:val="009F3751"/>
  </w:style>
  <w:style w:type="character" w:customStyle="1" w:styleId="WW8Num8z4">
    <w:name w:val="WW8Num8z4"/>
    <w:uiPriority w:val="99"/>
    <w:rsid w:val="009F3751"/>
  </w:style>
  <w:style w:type="character" w:customStyle="1" w:styleId="WW8Num8z5">
    <w:name w:val="WW8Num8z5"/>
    <w:uiPriority w:val="99"/>
    <w:rsid w:val="009F3751"/>
  </w:style>
  <w:style w:type="character" w:customStyle="1" w:styleId="WW8Num8z6">
    <w:name w:val="WW8Num8z6"/>
    <w:uiPriority w:val="99"/>
    <w:rsid w:val="009F3751"/>
  </w:style>
  <w:style w:type="character" w:customStyle="1" w:styleId="WW8Num8z7">
    <w:name w:val="WW8Num8z7"/>
    <w:uiPriority w:val="99"/>
    <w:rsid w:val="009F3751"/>
  </w:style>
  <w:style w:type="character" w:customStyle="1" w:styleId="WW8Num8z8">
    <w:name w:val="WW8Num8z8"/>
    <w:uiPriority w:val="99"/>
    <w:rsid w:val="009F3751"/>
  </w:style>
  <w:style w:type="character" w:customStyle="1" w:styleId="WW8Num9z1">
    <w:name w:val="WW8Num9z1"/>
    <w:uiPriority w:val="99"/>
    <w:rsid w:val="009F3751"/>
  </w:style>
  <w:style w:type="character" w:customStyle="1" w:styleId="WW8Num9z2">
    <w:name w:val="WW8Num9z2"/>
    <w:uiPriority w:val="99"/>
    <w:rsid w:val="009F3751"/>
  </w:style>
  <w:style w:type="character" w:customStyle="1" w:styleId="WW8Num9z3">
    <w:name w:val="WW8Num9z3"/>
    <w:uiPriority w:val="99"/>
    <w:rsid w:val="009F3751"/>
  </w:style>
  <w:style w:type="character" w:customStyle="1" w:styleId="WW8Num9z4">
    <w:name w:val="WW8Num9z4"/>
    <w:uiPriority w:val="99"/>
    <w:rsid w:val="009F3751"/>
  </w:style>
  <w:style w:type="character" w:customStyle="1" w:styleId="WW8Num9z5">
    <w:name w:val="WW8Num9z5"/>
    <w:uiPriority w:val="99"/>
    <w:rsid w:val="009F3751"/>
  </w:style>
  <w:style w:type="character" w:customStyle="1" w:styleId="WW8Num9z6">
    <w:name w:val="WW8Num9z6"/>
    <w:uiPriority w:val="99"/>
    <w:rsid w:val="009F3751"/>
  </w:style>
  <w:style w:type="character" w:customStyle="1" w:styleId="WW8Num9z7">
    <w:name w:val="WW8Num9z7"/>
    <w:uiPriority w:val="99"/>
    <w:rsid w:val="009F3751"/>
  </w:style>
  <w:style w:type="character" w:customStyle="1" w:styleId="WW8Num9z8">
    <w:name w:val="WW8Num9z8"/>
    <w:uiPriority w:val="99"/>
    <w:rsid w:val="009F3751"/>
  </w:style>
  <w:style w:type="character" w:customStyle="1" w:styleId="WW8Num10z1">
    <w:name w:val="WW8Num10z1"/>
    <w:uiPriority w:val="99"/>
    <w:rsid w:val="009F3751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F3751"/>
    <w:rPr>
      <w:rFonts w:ascii="Wingdings" w:hAnsi="Wingdings" w:cs="Wingdings"/>
    </w:rPr>
  </w:style>
  <w:style w:type="character" w:customStyle="1" w:styleId="WW8Num10z3">
    <w:name w:val="WW8Num10z3"/>
    <w:uiPriority w:val="99"/>
    <w:rsid w:val="009F3751"/>
    <w:rPr>
      <w:rFonts w:ascii="Symbol" w:hAnsi="Symbol" w:cs="Symbol"/>
    </w:rPr>
  </w:style>
  <w:style w:type="character" w:customStyle="1" w:styleId="WW8Num11z1">
    <w:name w:val="WW8Num11z1"/>
    <w:uiPriority w:val="99"/>
    <w:rsid w:val="009F3751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9F3751"/>
    <w:rPr>
      <w:rFonts w:ascii="Symbol" w:hAnsi="Symbol" w:cs="Symbol"/>
    </w:rPr>
  </w:style>
  <w:style w:type="character" w:customStyle="1" w:styleId="WW8Num12z2">
    <w:name w:val="WW8Num12z2"/>
    <w:uiPriority w:val="99"/>
    <w:rsid w:val="009F3751"/>
  </w:style>
  <w:style w:type="character" w:customStyle="1" w:styleId="WW8Num12z3">
    <w:name w:val="WW8Num12z3"/>
    <w:uiPriority w:val="99"/>
    <w:rsid w:val="009F3751"/>
  </w:style>
  <w:style w:type="character" w:customStyle="1" w:styleId="WW8Num12z4">
    <w:name w:val="WW8Num12z4"/>
    <w:uiPriority w:val="99"/>
    <w:rsid w:val="009F3751"/>
  </w:style>
  <w:style w:type="character" w:customStyle="1" w:styleId="WW8Num12z5">
    <w:name w:val="WW8Num12z5"/>
    <w:uiPriority w:val="99"/>
    <w:rsid w:val="009F3751"/>
  </w:style>
  <w:style w:type="character" w:customStyle="1" w:styleId="WW8Num12z6">
    <w:name w:val="WW8Num12z6"/>
    <w:uiPriority w:val="99"/>
    <w:rsid w:val="009F3751"/>
  </w:style>
  <w:style w:type="character" w:customStyle="1" w:styleId="WW8Num12z7">
    <w:name w:val="WW8Num12z7"/>
    <w:uiPriority w:val="99"/>
    <w:rsid w:val="009F3751"/>
  </w:style>
  <w:style w:type="character" w:customStyle="1" w:styleId="WW8Num12z8">
    <w:name w:val="WW8Num12z8"/>
    <w:uiPriority w:val="99"/>
    <w:rsid w:val="009F3751"/>
  </w:style>
  <w:style w:type="character" w:customStyle="1" w:styleId="WW8Num13z2">
    <w:name w:val="WW8Num13z2"/>
    <w:uiPriority w:val="99"/>
    <w:rsid w:val="009F3751"/>
    <w:rPr>
      <w:rFonts w:ascii="Wingdings" w:hAnsi="Wingdings" w:cs="Wingdings"/>
    </w:rPr>
  </w:style>
  <w:style w:type="character" w:customStyle="1" w:styleId="WW8Num14z2">
    <w:name w:val="WW8Num14z2"/>
    <w:uiPriority w:val="99"/>
    <w:rsid w:val="009F3751"/>
    <w:rPr>
      <w:rFonts w:ascii="Wingdings" w:hAnsi="Wingdings" w:cs="Wingdings"/>
    </w:rPr>
  </w:style>
  <w:style w:type="character" w:customStyle="1" w:styleId="WW8Num15z2">
    <w:name w:val="WW8Num15z2"/>
    <w:uiPriority w:val="99"/>
    <w:rsid w:val="009F3751"/>
    <w:rPr>
      <w:rFonts w:ascii="Wingdings" w:hAnsi="Wingdings" w:cs="Wingdings"/>
    </w:rPr>
  </w:style>
  <w:style w:type="character" w:customStyle="1" w:styleId="WW8Num16z2">
    <w:name w:val="WW8Num16z2"/>
    <w:uiPriority w:val="99"/>
    <w:rsid w:val="009F3751"/>
  </w:style>
  <w:style w:type="character" w:customStyle="1" w:styleId="WW8Num16z3">
    <w:name w:val="WW8Num16z3"/>
    <w:uiPriority w:val="99"/>
    <w:rsid w:val="009F3751"/>
  </w:style>
  <w:style w:type="character" w:customStyle="1" w:styleId="WW8Num16z4">
    <w:name w:val="WW8Num16z4"/>
    <w:uiPriority w:val="99"/>
    <w:rsid w:val="009F3751"/>
  </w:style>
  <w:style w:type="character" w:customStyle="1" w:styleId="WW8Num16z5">
    <w:name w:val="WW8Num16z5"/>
    <w:uiPriority w:val="99"/>
    <w:rsid w:val="009F3751"/>
  </w:style>
  <w:style w:type="character" w:customStyle="1" w:styleId="WW8Num16z6">
    <w:name w:val="WW8Num16z6"/>
    <w:uiPriority w:val="99"/>
    <w:rsid w:val="009F3751"/>
  </w:style>
  <w:style w:type="character" w:customStyle="1" w:styleId="WW8Num16z7">
    <w:name w:val="WW8Num16z7"/>
    <w:uiPriority w:val="99"/>
    <w:rsid w:val="009F3751"/>
  </w:style>
  <w:style w:type="character" w:customStyle="1" w:styleId="WW8Num16z8">
    <w:name w:val="WW8Num16z8"/>
    <w:uiPriority w:val="99"/>
    <w:rsid w:val="009F3751"/>
  </w:style>
  <w:style w:type="character" w:customStyle="1" w:styleId="WW8Num17z2">
    <w:name w:val="WW8Num17z2"/>
    <w:uiPriority w:val="99"/>
    <w:rsid w:val="009F3751"/>
    <w:rPr>
      <w:rFonts w:ascii="Wingdings" w:hAnsi="Wingdings" w:cs="Wingdings"/>
    </w:rPr>
  </w:style>
  <w:style w:type="character" w:customStyle="1" w:styleId="WW8Num19z2">
    <w:name w:val="WW8Num19z2"/>
    <w:uiPriority w:val="99"/>
    <w:rsid w:val="009F3751"/>
  </w:style>
  <w:style w:type="character" w:customStyle="1" w:styleId="WW8Num19z3">
    <w:name w:val="WW8Num19z3"/>
    <w:uiPriority w:val="99"/>
    <w:rsid w:val="009F3751"/>
  </w:style>
  <w:style w:type="character" w:customStyle="1" w:styleId="WW8Num19z4">
    <w:name w:val="WW8Num19z4"/>
    <w:uiPriority w:val="99"/>
    <w:rsid w:val="009F3751"/>
  </w:style>
  <w:style w:type="character" w:customStyle="1" w:styleId="WW8Num19z5">
    <w:name w:val="WW8Num19z5"/>
    <w:uiPriority w:val="99"/>
    <w:rsid w:val="009F3751"/>
  </w:style>
  <w:style w:type="character" w:customStyle="1" w:styleId="WW8Num19z6">
    <w:name w:val="WW8Num19z6"/>
    <w:uiPriority w:val="99"/>
    <w:rsid w:val="009F3751"/>
  </w:style>
  <w:style w:type="character" w:customStyle="1" w:styleId="WW8Num19z7">
    <w:name w:val="WW8Num19z7"/>
    <w:uiPriority w:val="99"/>
    <w:rsid w:val="009F3751"/>
  </w:style>
  <w:style w:type="character" w:customStyle="1" w:styleId="WW8Num19z8">
    <w:name w:val="WW8Num19z8"/>
    <w:uiPriority w:val="99"/>
    <w:rsid w:val="009F3751"/>
  </w:style>
  <w:style w:type="character" w:customStyle="1" w:styleId="WW8Num20z0">
    <w:name w:val="WW8Num20z0"/>
    <w:uiPriority w:val="99"/>
    <w:rsid w:val="009F3751"/>
  </w:style>
  <w:style w:type="character" w:customStyle="1" w:styleId="WW8Num20z1">
    <w:name w:val="WW8Num20z1"/>
    <w:uiPriority w:val="99"/>
    <w:rsid w:val="009F3751"/>
  </w:style>
  <w:style w:type="character" w:customStyle="1" w:styleId="WW8Num20z2">
    <w:name w:val="WW8Num20z2"/>
    <w:uiPriority w:val="99"/>
    <w:rsid w:val="009F3751"/>
  </w:style>
  <w:style w:type="character" w:customStyle="1" w:styleId="WW8Num20z3">
    <w:name w:val="WW8Num20z3"/>
    <w:uiPriority w:val="99"/>
    <w:rsid w:val="009F3751"/>
  </w:style>
  <w:style w:type="character" w:customStyle="1" w:styleId="WW8Num20z4">
    <w:name w:val="WW8Num20z4"/>
    <w:uiPriority w:val="99"/>
    <w:rsid w:val="009F3751"/>
  </w:style>
  <w:style w:type="character" w:customStyle="1" w:styleId="WW8Num20z5">
    <w:name w:val="WW8Num20z5"/>
    <w:uiPriority w:val="99"/>
    <w:rsid w:val="009F3751"/>
  </w:style>
  <w:style w:type="character" w:customStyle="1" w:styleId="WW8Num20z6">
    <w:name w:val="WW8Num20z6"/>
    <w:uiPriority w:val="99"/>
    <w:rsid w:val="009F3751"/>
  </w:style>
  <w:style w:type="character" w:customStyle="1" w:styleId="WW8Num20z7">
    <w:name w:val="WW8Num20z7"/>
    <w:uiPriority w:val="99"/>
    <w:rsid w:val="009F3751"/>
  </w:style>
  <w:style w:type="character" w:customStyle="1" w:styleId="WW8Num20z8">
    <w:name w:val="WW8Num20z8"/>
    <w:uiPriority w:val="99"/>
    <w:rsid w:val="009F3751"/>
  </w:style>
  <w:style w:type="character" w:customStyle="1" w:styleId="Fuentedeprrafopredeter1">
    <w:name w:val="Fuente de párrafo predeter.1"/>
    <w:uiPriority w:val="99"/>
    <w:rsid w:val="009F3751"/>
  </w:style>
  <w:style w:type="character" w:customStyle="1" w:styleId="EncabezadoCar">
    <w:name w:val="Encabezado Car"/>
    <w:basedOn w:val="Fuentedeprrafopredeter1"/>
    <w:uiPriority w:val="99"/>
    <w:rsid w:val="009F3751"/>
  </w:style>
  <w:style w:type="character" w:customStyle="1" w:styleId="PiedepginaCar">
    <w:name w:val="Pie de página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uiPriority w:val="99"/>
    <w:rsid w:val="009F3751"/>
    <w:rPr>
      <w:rFonts w:ascii="Times New Roman" w:hAnsi="Times New Roman" w:cs="Times New Roman"/>
      <w:sz w:val="24"/>
      <w:szCs w:val="24"/>
      <w:lang w:val="es-ES_tradnl"/>
    </w:rPr>
  </w:style>
  <w:style w:type="character" w:styleId="Nmerodepgina">
    <w:name w:val="page number"/>
    <w:basedOn w:val="Fuentedeprrafopredeter1"/>
    <w:uiPriority w:val="99"/>
    <w:rsid w:val="009F3751"/>
  </w:style>
  <w:style w:type="character" w:customStyle="1" w:styleId="SangradetextonormalCar">
    <w:name w:val="Sangría de texto normal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degloboCar">
    <w:name w:val="Texto de globo Car"/>
    <w:uiPriority w:val="99"/>
    <w:rsid w:val="009F3751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9F3751"/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9F37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9F3751"/>
    <w:rPr>
      <w:color w:val="800080"/>
      <w:u w:val="single"/>
    </w:rPr>
  </w:style>
  <w:style w:type="character" w:customStyle="1" w:styleId="Vietas">
    <w:name w:val="Viñetas"/>
    <w:uiPriority w:val="99"/>
    <w:rsid w:val="009F3751"/>
    <w:rPr>
      <w:rFonts w:ascii="OpenSymbol" w:hAnsi="OpenSymbol" w:cs="OpenSymbol"/>
    </w:rPr>
  </w:style>
  <w:style w:type="character" w:customStyle="1" w:styleId="Smbolosdenumeracin">
    <w:name w:val="Símbolos de numeración"/>
    <w:uiPriority w:val="99"/>
    <w:rsid w:val="009F3751"/>
  </w:style>
  <w:style w:type="character" w:customStyle="1" w:styleId="ListLabel12">
    <w:name w:val="ListLabel 12"/>
    <w:uiPriority w:val="99"/>
    <w:rsid w:val="009F3751"/>
    <w:rPr>
      <w:rFonts w:ascii="Arial" w:hAnsi="Arial" w:cs="Arial"/>
      <w:b/>
      <w:bCs/>
    </w:rPr>
  </w:style>
  <w:style w:type="character" w:customStyle="1" w:styleId="ListLabel11">
    <w:name w:val="ListLabel 11"/>
    <w:uiPriority w:val="99"/>
    <w:rsid w:val="009F3751"/>
  </w:style>
  <w:style w:type="character" w:customStyle="1" w:styleId="ListLabel10">
    <w:name w:val="ListLabel 10"/>
    <w:uiPriority w:val="99"/>
    <w:rsid w:val="009F3751"/>
    <w:rPr>
      <w:rFonts w:ascii="Arial" w:hAnsi="Arial" w:cs="Arial"/>
      <w:b/>
      <w:bCs/>
      <w:sz w:val="26"/>
      <w:szCs w:val="26"/>
    </w:rPr>
  </w:style>
  <w:style w:type="paragraph" w:customStyle="1" w:styleId="Encabezado1">
    <w:name w:val="Encabezado1"/>
    <w:basedOn w:val="Normal"/>
    <w:next w:val="Textoindependiente"/>
    <w:uiPriority w:val="99"/>
    <w:rsid w:val="009F375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1"/>
    <w:uiPriority w:val="99"/>
    <w:rsid w:val="009F3751"/>
    <w:pPr>
      <w:widowControl w:val="0"/>
      <w:spacing w:line="480" w:lineRule="auto"/>
      <w:jc w:val="both"/>
    </w:pPr>
    <w:rPr>
      <w:lang w:val="es-ES_tradnl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rsid w:val="006040F9"/>
    <w:rPr>
      <w:sz w:val="24"/>
      <w:szCs w:val="24"/>
      <w:lang w:val="es-ES_tradnl" w:eastAsia="zh-CN"/>
    </w:rPr>
  </w:style>
  <w:style w:type="paragraph" w:styleId="Lista">
    <w:name w:val="List"/>
    <w:basedOn w:val="Textoindependiente"/>
    <w:uiPriority w:val="99"/>
    <w:rsid w:val="009F3751"/>
  </w:style>
  <w:style w:type="paragraph" w:styleId="Descripcin">
    <w:name w:val="caption"/>
    <w:basedOn w:val="Normal"/>
    <w:uiPriority w:val="99"/>
    <w:qFormat/>
    <w:rsid w:val="009F375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9F3751"/>
    <w:pPr>
      <w:suppressLineNumbers/>
    </w:pPr>
  </w:style>
  <w:style w:type="paragraph" w:styleId="Encabezado">
    <w:name w:val="header"/>
    <w:basedOn w:val="Normal"/>
    <w:link w:val="EncabezadoCar1"/>
    <w:uiPriority w:val="99"/>
    <w:rsid w:val="009F3751"/>
  </w:style>
  <w:style w:type="character" w:customStyle="1" w:styleId="EncabezadoCar1">
    <w:name w:val="Encabezado Car1"/>
    <w:basedOn w:val="Fuentedeprrafopredeter"/>
    <w:link w:val="Encabezado"/>
    <w:uiPriority w:val="99"/>
    <w:rsid w:val="00B2351B"/>
    <w:rPr>
      <w:sz w:val="24"/>
      <w:szCs w:val="24"/>
      <w:lang w:val="es-AR" w:eastAsia="zh-CN"/>
    </w:rPr>
  </w:style>
  <w:style w:type="paragraph" w:styleId="Piedepgina">
    <w:name w:val="footer"/>
    <w:basedOn w:val="Normal"/>
    <w:link w:val="PiedepginaCar1"/>
    <w:uiPriority w:val="99"/>
    <w:rsid w:val="009F3751"/>
  </w:style>
  <w:style w:type="character" w:customStyle="1" w:styleId="PiedepginaCar1">
    <w:name w:val="Pie de página Car1"/>
    <w:basedOn w:val="Fuentedeprrafopredeter"/>
    <w:link w:val="Piedepgina"/>
    <w:uiPriority w:val="99"/>
    <w:rsid w:val="00B2351B"/>
    <w:rPr>
      <w:sz w:val="24"/>
      <w:szCs w:val="24"/>
      <w:lang w:val="es-AR" w:eastAsia="zh-CN"/>
    </w:rPr>
  </w:style>
  <w:style w:type="paragraph" w:styleId="Sangradetextonormal">
    <w:name w:val="Body Text Indent"/>
    <w:basedOn w:val="Normal"/>
    <w:link w:val="SangradetextonormalCar1"/>
    <w:uiPriority w:val="99"/>
    <w:rsid w:val="009F3751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sid w:val="00B2351B"/>
    <w:rPr>
      <w:sz w:val="24"/>
      <w:szCs w:val="24"/>
      <w:lang w:val="es-AR" w:eastAsia="zh-CN"/>
    </w:rPr>
  </w:style>
  <w:style w:type="paragraph" w:customStyle="1" w:styleId="arial">
    <w:name w:val="arial"/>
    <w:basedOn w:val="Normal"/>
    <w:uiPriority w:val="99"/>
    <w:rsid w:val="009F3751"/>
    <w:pPr>
      <w:jc w:val="both"/>
    </w:pPr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1"/>
    <w:uiPriority w:val="99"/>
    <w:semiHidden/>
    <w:rsid w:val="009F3751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B2351B"/>
    <w:rPr>
      <w:rFonts w:ascii="Tahoma" w:hAnsi="Tahoma" w:cs="Tahoma"/>
      <w:sz w:val="16"/>
      <w:szCs w:val="16"/>
      <w:lang w:val="es-AR" w:eastAsia="zh-CN"/>
    </w:rPr>
  </w:style>
  <w:style w:type="paragraph" w:styleId="Prrafodelista">
    <w:name w:val="List Paragraph"/>
    <w:aliases w:val="Titulo de Fígura,TITULO A,Titulo parrafo"/>
    <w:basedOn w:val="Normal"/>
    <w:link w:val="PrrafodelistaCar"/>
    <w:uiPriority w:val="34"/>
    <w:qFormat/>
    <w:rsid w:val="009F3751"/>
    <w:pPr>
      <w:ind w:left="708"/>
    </w:pPr>
  </w:style>
  <w:style w:type="paragraph" w:customStyle="1" w:styleId="Contenidodelatabla">
    <w:name w:val="Contenido de la tabla"/>
    <w:basedOn w:val="Normal"/>
    <w:uiPriority w:val="99"/>
    <w:rsid w:val="009F3751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9F37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9F3751"/>
  </w:style>
  <w:style w:type="paragraph" w:styleId="Cita">
    <w:name w:val="Quote"/>
    <w:basedOn w:val="Normal"/>
    <w:link w:val="CitaCar"/>
    <w:uiPriority w:val="99"/>
    <w:qFormat/>
    <w:rsid w:val="009F3751"/>
    <w:pPr>
      <w:spacing w:after="283"/>
      <w:ind w:left="567" w:right="567"/>
    </w:pPr>
  </w:style>
  <w:style w:type="character" w:customStyle="1" w:styleId="CitaCar">
    <w:name w:val="Cita Car"/>
    <w:basedOn w:val="Fuentedeprrafopredeter"/>
    <w:link w:val="Cita"/>
    <w:uiPriority w:val="99"/>
    <w:rsid w:val="00B2351B"/>
    <w:rPr>
      <w:sz w:val="24"/>
      <w:szCs w:val="24"/>
      <w:lang w:val="es-AR" w:eastAsia="zh-CN"/>
    </w:rPr>
  </w:style>
  <w:style w:type="paragraph" w:styleId="Ttulo">
    <w:name w:val="Title"/>
    <w:basedOn w:val="Encabezado1"/>
    <w:next w:val="Textoindependiente"/>
    <w:link w:val="TtuloCar"/>
    <w:uiPriority w:val="99"/>
    <w:qFormat/>
    <w:rsid w:val="009F3751"/>
    <w:pPr>
      <w:jc w:val="center"/>
    </w:pPr>
    <w:rPr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B2351B"/>
    <w:rPr>
      <w:rFonts w:ascii="Liberation Sans" w:eastAsia="Microsoft YaHei" w:hAnsi="Liberation Sans" w:cs="Liberation Sans"/>
      <w:b/>
      <w:bCs/>
      <w:sz w:val="56"/>
      <w:szCs w:val="56"/>
      <w:lang w:val="es-AR" w:eastAsia="zh-CN"/>
    </w:rPr>
  </w:style>
  <w:style w:type="paragraph" w:styleId="Subttulo">
    <w:name w:val="Subtitle"/>
    <w:basedOn w:val="Encabezado1"/>
    <w:next w:val="Textoindependiente"/>
    <w:link w:val="SubttuloCar"/>
    <w:uiPriority w:val="99"/>
    <w:qFormat/>
    <w:rsid w:val="009F3751"/>
    <w:pPr>
      <w:spacing w:before="60"/>
      <w:jc w:val="center"/>
    </w:pPr>
    <w:rPr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99"/>
    <w:rsid w:val="00B2351B"/>
    <w:rPr>
      <w:rFonts w:ascii="Liberation Sans" w:eastAsia="Microsoft YaHei" w:hAnsi="Liberation Sans" w:cs="Liberation Sans"/>
      <w:sz w:val="36"/>
      <w:szCs w:val="36"/>
      <w:lang w:val="es-AR" w:eastAsia="zh-CN"/>
    </w:rPr>
  </w:style>
  <w:style w:type="paragraph" w:customStyle="1" w:styleId="Default">
    <w:name w:val="Default"/>
    <w:rsid w:val="009F3751"/>
    <w:pPr>
      <w:widowControl w:val="0"/>
      <w:suppressAutoHyphens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tulo2ETAP2000">
    <w:name w:val="Título 2 ETAP 2000"/>
    <w:basedOn w:val="Ttulo2"/>
    <w:uiPriority w:val="99"/>
    <w:rsid w:val="009F3751"/>
    <w:pPr>
      <w:numPr>
        <w:ilvl w:val="0"/>
        <w:numId w:val="0"/>
      </w:numPr>
      <w:tabs>
        <w:tab w:val="center" w:pos="4513"/>
      </w:tabs>
      <w:spacing w:before="360"/>
      <w:jc w:val="both"/>
    </w:pPr>
    <w:rPr>
      <w:rFonts w:ascii="Arial Narrow" w:hAnsi="Arial Narrow" w:cs="Arial Narrow"/>
      <w:i/>
      <w:iCs/>
      <w:spacing w:val="-3"/>
      <w:sz w:val="30"/>
      <w:szCs w:val="30"/>
      <w:lang w:val="es-ES_tradnl"/>
    </w:rPr>
  </w:style>
  <w:style w:type="paragraph" w:customStyle="1" w:styleId="EspecificacinETAP2000">
    <w:name w:val="Especificación ETAP 2000"/>
    <w:basedOn w:val="Normal"/>
    <w:uiPriority w:val="99"/>
    <w:rsid w:val="009F3751"/>
    <w:pPr>
      <w:tabs>
        <w:tab w:val="left" w:pos="-720"/>
      </w:tabs>
      <w:spacing w:before="80"/>
      <w:jc w:val="both"/>
    </w:pPr>
    <w:rPr>
      <w:rFonts w:ascii="Arial" w:hAnsi="Arial" w:cs="Arial"/>
      <w:spacing w:val="-3"/>
      <w:sz w:val="22"/>
      <w:szCs w:val="22"/>
      <w:lang w:val="es-ES_tradnl"/>
    </w:rPr>
  </w:style>
  <w:style w:type="paragraph" w:customStyle="1" w:styleId="Ttulo3ETAP2000">
    <w:name w:val="Título 3 ETAP 2000"/>
    <w:basedOn w:val="Ttulo3"/>
    <w:uiPriority w:val="99"/>
    <w:rsid w:val="009F3751"/>
    <w:pPr>
      <w:numPr>
        <w:ilvl w:val="0"/>
        <w:numId w:val="0"/>
      </w:numPr>
      <w:suppressAutoHyphens w:val="0"/>
      <w:spacing w:before="120" w:after="60"/>
      <w:ind w:firstLine="567"/>
    </w:pPr>
    <w:rPr>
      <w:rFonts w:ascii="Arial Narrow" w:hAnsi="Arial Narrow" w:cs="Arial Narrow"/>
      <w:sz w:val="26"/>
      <w:szCs w:val="26"/>
      <w:lang w:val="es-ES_tradnl"/>
    </w:rPr>
  </w:style>
  <w:style w:type="paragraph" w:customStyle="1" w:styleId="Ttulo4ETAP2000">
    <w:name w:val="Título 4 ETAP 2000"/>
    <w:basedOn w:val="Ttulo4"/>
    <w:uiPriority w:val="99"/>
    <w:rsid w:val="009F3751"/>
    <w:pPr>
      <w:numPr>
        <w:ilvl w:val="0"/>
        <w:numId w:val="0"/>
      </w:numPr>
      <w:tabs>
        <w:tab w:val="center" w:pos="4513"/>
      </w:tabs>
      <w:spacing w:after="60"/>
      <w:jc w:val="both"/>
    </w:pPr>
    <w:rPr>
      <w:rFonts w:ascii="Arial Narrow" w:hAnsi="Arial Narrow" w:cs="Arial Narrow"/>
      <w:smallCaps/>
      <w:spacing w:val="-3"/>
      <w:sz w:val="24"/>
      <w:szCs w:val="24"/>
      <w:lang w:val="es-ES_tradnl"/>
    </w:rPr>
  </w:style>
  <w:style w:type="paragraph" w:customStyle="1" w:styleId="NormalETAP2000">
    <w:name w:val="Normal ETAP 2000"/>
    <w:basedOn w:val="Normal"/>
    <w:uiPriority w:val="99"/>
    <w:rsid w:val="009F3751"/>
    <w:pPr>
      <w:spacing w:before="60"/>
      <w:ind w:firstLine="709"/>
      <w:jc w:val="both"/>
    </w:pPr>
    <w:rPr>
      <w:rFonts w:ascii="Arial Narrow" w:hAnsi="Arial Narrow" w:cs="Arial Narrow"/>
      <w:sz w:val="22"/>
      <w:szCs w:val="22"/>
    </w:rPr>
  </w:style>
  <w:style w:type="paragraph" w:customStyle="1" w:styleId="Prrafodelista1">
    <w:name w:val="Párrafo de lista1"/>
    <w:basedOn w:val="Normal"/>
    <w:uiPriority w:val="99"/>
    <w:rsid w:val="009F3751"/>
    <w:pPr>
      <w:ind w:left="720"/>
      <w:contextualSpacing/>
    </w:pPr>
    <w:rPr>
      <w:lang w:eastAsia="es-AR"/>
    </w:rPr>
  </w:style>
  <w:style w:type="paragraph" w:customStyle="1" w:styleId="Prrafodelista11">
    <w:name w:val="Párrafo de lista11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99"/>
    <w:rsid w:val="00304DBD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0D14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D14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1457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D14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457"/>
    <w:rPr>
      <w:b/>
      <w:bCs/>
      <w:lang w:eastAsia="zh-CN"/>
    </w:rPr>
  </w:style>
  <w:style w:type="paragraph" w:customStyle="1" w:styleId="Encabezado10">
    <w:name w:val="Encabezado 1"/>
    <w:basedOn w:val="Normal"/>
    <w:next w:val="Normal"/>
    <w:link w:val="Ttulo1Car"/>
    <w:uiPriority w:val="99"/>
    <w:rsid w:val="008976DA"/>
    <w:pPr>
      <w:keepNext/>
      <w:keepLines/>
      <w:spacing w:before="240" w:line="276" w:lineRule="auto"/>
      <w:outlineLvl w:val="0"/>
    </w:pPr>
    <w:rPr>
      <w:rFonts w:ascii="Cambria" w:hAnsi="Cambria" w:cs="Cambria"/>
      <w:color w:val="365F91"/>
      <w:sz w:val="32"/>
      <w:szCs w:val="32"/>
      <w:lang w:val="es-ES" w:eastAsia="en-US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8976DA"/>
    <w:pPr>
      <w:keepNext/>
      <w:keepLines/>
      <w:spacing w:before="40" w:line="276" w:lineRule="auto"/>
      <w:outlineLvl w:val="1"/>
    </w:pPr>
    <w:rPr>
      <w:rFonts w:ascii="Cambria" w:hAnsi="Cambria" w:cs="Cambria"/>
      <w:color w:val="365F91"/>
      <w:sz w:val="26"/>
      <w:szCs w:val="26"/>
      <w:lang w:val="es-ES" w:eastAsia="en-US"/>
    </w:rPr>
  </w:style>
  <w:style w:type="paragraph" w:customStyle="1" w:styleId="Encabezado3">
    <w:name w:val="Encabezado 3"/>
    <w:basedOn w:val="Normal"/>
    <w:next w:val="Normal"/>
    <w:link w:val="Ttulo3Car"/>
    <w:uiPriority w:val="99"/>
    <w:rsid w:val="008976DA"/>
    <w:pPr>
      <w:keepNext/>
      <w:keepLines/>
      <w:spacing w:before="40" w:line="276" w:lineRule="auto"/>
      <w:outlineLvl w:val="2"/>
    </w:pPr>
    <w:rPr>
      <w:rFonts w:ascii="Cambria" w:hAnsi="Cambria" w:cs="Cambria"/>
      <w:color w:val="243F60"/>
      <w:lang w:val="es-ES" w:eastAsia="en-US"/>
    </w:rPr>
  </w:style>
  <w:style w:type="character" w:customStyle="1" w:styleId="Destacado">
    <w:name w:val="Destacado"/>
    <w:basedOn w:val="Fuentedeprrafopredeter"/>
    <w:uiPriority w:val="99"/>
    <w:rsid w:val="008976DA"/>
    <w:rPr>
      <w:i/>
      <w:iCs/>
    </w:rPr>
  </w:style>
  <w:style w:type="character" w:customStyle="1" w:styleId="Ttulo1Car">
    <w:name w:val="Título 1 Car"/>
    <w:basedOn w:val="Fuentedeprrafopredeter"/>
    <w:link w:val="Encabezado10"/>
    <w:uiPriority w:val="99"/>
    <w:rsid w:val="008976DA"/>
    <w:rPr>
      <w:rFonts w:ascii="Cambria" w:hAnsi="Cambria" w:cs="Cambria"/>
      <w:color w:val="365F91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Encabezado2"/>
    <w:uiPriority w:val="99"/>
    <w:rsid w:val="008976DA"/>
    <w:rPr>
      <w:rFonts w:ascii="Cambria" w:hAnsi="Cambria" w:cs="Cambria"/>
      <w:color w:val="365F91"/>
      <w:sz w:val="26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Encabezado3"/>
    <w:uiPriority w:val="99"/>
    <w:rsid w:val="008976DA"/>
    <w:rPr>
      <w:rFonts w:ascii="Cambria" w:hAnsi="Cambria" w:cs="Cambria"/>
      <w:color w:val="243F60"/>
      <w:sz w:val="24"/>
      <w:szCs w:val="24"/>
      <w:lang w:val="es-ES" w:eastAsia="en-US"/>
    </w:rPr>
  </w:style>
  <w:style w:type="paragraph" w:styleId="Sinespaciado">
    <w:name w:val="No Spacing"/>
    <w:uiPriority w:val="99"/>
    <w:qFormat/>
    <w:rsid w:val="008976DA"/>
    <w:pPr>
      <w:suppressAutoHyphens/>
    </w:pPr>
    <w:rPr>
      <w:rFonts w:ascii="Calibri" w:hAnsi="Calibri" w:cs="Calibri"/>
      <w:lang w:val="es-ES" w:eastAsia="en-US"/>
    </w:rPr>
  </w:style>
  <w:style w:type="table" w:customStyle="1" w:styleId="Tabladecuadrcula1clara1">
    <w:name w:val="Tabla de cuadrícula 1 clara1"/>
    <w:uiPriority w:val="99"/>
    <w:rsid w:val="008976DA"/>
    <w:pPr>
      <w:spacing w:before="200"/>
    </w:pPr>
    <w:rPr>
      <w:rFonts w:ascii="Calibri" w:hAnsi="Calibri" w:cs="Calibri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uiPriority w:val="99"/>
    <w:rsid w:val="009D43A3"/>
    <w:pPr>
      <w:ind w:left="720"/>
      <w:contextualSpacing/>
    </w:pPr>
    <w:rPr>
      <w:lang w:eastAsia="es-AR"/>
    </w:rPr>
  </w:style>
  <w:style w:type="character" w:customStyle="1" w:styleId="WW8Num4z3">
    <w:name w:val="WW8Num4z3"/>
    <w:uiPriority w:val="99"/>
    <w:rsid w:val="005572C8"/>
  </w:style>
  <w:style w:type="character" w:customStyle="1" w:styleId="WW8Num4z4">
    <w:name w:val="WW8Num4z4"/>
    <w:uiPriority w:val="99"/>
    <w:rsid w:val="005572C8"/>
  </w:style>
  <w:style w:type="character" w:customStyle="1" w:styleId="WW8Num4z5">
    <w:name w:val="WW8Num4z5"/>
    <w:uiPriority w:val="99"/>
    <w:rsid w:val="005572C8"/>
  </w:style>
  <w:style w:type="character" w:customStyle="1" w:styleId="WW8Num4z6">
    <w:name w:val="WW8Num4z6"/>
    <w:uiPriority w:val="99"/>
    <w:rsid w:val="005572C8"/>
  </w:style>
  <w:style w:type="character" w:customStyle="1" w:styleId="WW8Num4z7">
    <w:name w:val="WW8Num4z7"/>
    <w:uiPriority w:val="99"/>
    <w:rsid w:val="005572C8"/>
  </w:style>
  <w:style w:type="character" w:customStyle="1" w:styleId="WW8Num4z8">
    <w:name w:val="WW8Num4z8"/>
    <w:uiPriority w:val="99"/>
    <w:rsid w:val="005572C8"/>
  </w:style>
  <w:style w:type="character" w:customStyle="1" w:styleId="Fuentedeprrafopredeter2">
    <w:name w:val="Fuente de párrafo predeter.2"/>
    <w:uiPriority w:val="99"/>
    <w:rsid w:val="005572C8"/>
  </w:style>
  <w:style w:type="character" w:customStyle="1" w:styleId="WW8Num7z3">
    <w:name w:val="WW8Num7z3"/>
    <w:uiPriority w:val="99"/>
    <w:rsid w:val="005572C8"/>
    <w:rPr>
      <w:rFonts w:ascii="Symbol" w:hAnsi="Symbol" w:cs="Symbol"/>
    </w:rPr>
  </w:style>
  <w:style w:type="character" w:customStyle="1" w:styleId="WW8Num11z2">
    <w:name w:val="WW8Num11z2"/>
    <w:uiPriority w:val="99"/>
    <w:rsid w:val="005572C8"/>
    <w:rPr>
      <w:rFonts w:ascii="Wingdings" w:hAnsi="Wingdings" w:cs="Wingdings"/>
    </w:rPr>
  </w:style>
  <w:style w:type="character" w:customStyle="1" w:styleId="CarCar1">
    <w:name w:val="Car Car1"/>
    <w:uiPriority w:val="99"/>
    <w:rsid w:val="005572C8"/>
    <w:rPr>
      <w:sz w:val="22"/>
      <w:szCs w:val="22"/>
      <w:lang w:val="es-AR"/>
    </w:rPr>
  </w:style>
  <w:style w:type="character" w:styleId="Textoennegrita">
    <w:name w:val="Strong"/>
    <w:basedOn w:val="Fuentedeprrafopredeter"/>
    <w:uiPriority w:val="99"/>
    <w:qFormat/>
    <w:rsid w:val="005572C8"/>
    <w:rPr>
      <w:b/>
      <w:bCs/>
    </w:rPr>
  </w:style>
  <w:style w:type="paragraph" w:customStyle="1" w:styleId="Encabezado20">
    <w:name w:val="Encabezado2"/>
    <w:basedOn w:val="Encabezado1"/>
    <w:next w:val="Textoindependiente"/>
    <w:uiPriority w:val="99"/>
    <w:rsid w:val="005572C8"/>
    <w:pPr>
      <w:jc w:val="center"/>
    </w:pPr>
    <w:rPr>
      <w:b/>
      <w:bCs/>
      <w:sz w:val="56"/>
      <w:szCs w:val="56"/>
    </w:rPr>
  </w:style>
  <w:style w:type="paragraph" w:customStyle="1" w:styleId="Descripcin1">
    <w:name w:val="Descripción1"/>
    <w:basedOn w:val="Normal"/>
    <w:uiPriority w:val="99"/>
    <w:rsid w:val="005572C8"/>
    <w:pPr>
      <w:suppressLineNumbers/>
      <w:spacing w:before="120" w:after="120"/>
    </w:pPr>
    <w:rPr>
      <w:i/>
      <w:iCs/>
    </w:rPr>
  </w:style>
  <w:style w:type="paragraph" w:customStyle="1" w:styleId="Sinespaciado1">
    <w:name w:val="Sin espaciado1"/>
    <w:uiPriority w:val="99"/>
    <w:rsid w:val="005572C8"/>
    <w:pPr>
      <w:suppressAutoHyphens/>
    </w:pPr>
    <w:rPr>
      <w:rFonts w:ascii="Calibri" w:hAnsi="Calibri" w:cs="Calibri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rsid w:val="005572C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572C8"/>
    <w:rPr>
      <w:sz w:val="24"/>
      <w:szCs w:val="24"/>
      <w:lang w:eastAsia="zh-CN"/>
    </w:rPr>
  </w:style>
  <w:style w:type="paragraph" w:styleId="Textoindependiente3">
    <w:name w:val="Body Text 3"/>
    <w:basedOn w:val="Normal"/>
    <w:link w:val="Textoindependiente3Car"/>
    <w:uiPriority w:val="99"/>
    <w:rsid w:val="005572C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572C8"/>
    <w:rPr>
      <w:sz w:val="16"/>
      <w:szCs w:val="16"/>
      <w:lang w:eastAsia="zh-CN"/>
    </w:rPr>
  </w:style>
  <w:style w:type="paragraph" w:styleId="Sangra2detindependiente">
    <w:name w:val="Body Text Indent 2"/>
    <w:basedOn w:val="Normal"/>
    <w:link w:val="Sangra2detindependienteCar"/>
    <w:uiPriority w:val="99"/>
    <w:rsid w:val="005572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572C8"/>
    <w:rPr>
      <w:sz w:val="24"/>
      <w:szCs w:val="24"/>
      <w:lang w:eastAsia="zh-CN"/>
    </w:rPr>
  </w:style>
  <w:style w:type="paragraph" w:styleId="Textodebloque">
    <w:name w:val="Block Text"/>
    <w:basedOn w:val="Normal"/>
    <w:uiPriority w:val="99"/>
    <w:rsid w:val="005572C8"/>
    <w:pPr>
      <w:widowControl w:val="0"/>
      <w:suppressAutoHyphens w:val="0"/>
      <w:ind w:left="1134" w:right="-2"/>
      <w:jc w:val="both"/>
    </w:pPr>
    <w:rPr>
      <w:lang w:eastAsia="es-ES"/>
    </w:rPr>
  </w:style>
  <w:style w:type="paragraph" w:customStyle="1" w:styleId="StyleHeading1TimesNewRoman12ptAllcapsJustifiedBefo">
    <w:name w:val="Style Heading 1 + Times New Roman 12 pt All caps Justified Befo..."/>
    <w:basedOn w:val="Ttulo1"/>
    <w:uiPriority w:val="99"/>
    <w:rsid w:val="005572C8"/>
    <w:pPr>
      <w:tabs>
        <w:tab w:val="num" w:pos="504"/>
      </w:tabs>
      <w:suppressAutoHyphens w:val="0"/>
      <w:spacing w:after="240"/>
      <w:jc w:val="both"/>
    </w:pPr>
    <w:rPr>
      <w:rFonts w:ascii="Times New Roman" w:eastAsia="Times New Roman" w:hAnsi="Times New Roman" w:cs="Times New Roman"/>
      <w:caps/>
      <w:sz w:val="24"/>
      <w:szCs w:val="24"/>
      <w:lang w:val="en-US" w:eastAsia="en-US"/>
    </w:rPr>
  </w:style>
  <w:style w:type="paragraph" w:customStyle="1" w:styleId="Ttulo20">
    <w:name w:val="Título2"/>
    <w:basedOn w:val="Normal"/>
    <w:autoRedefine/>
    <w:uiPriority w:val="99"/>
    <w:rsid w:val="005572C8"/>
    <w:pPr>
      <w:suppressAutoHyphens w:val="0"/>
      <w:spacing w:before="120" w:after="120"/>
      <w:ind w:left="709" w:hanging="709"/>
      <w:contextualSpacing/>
      <w:jc w:val="both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Estilo1">
    <w:name w:val="Estilo1"/>
    <w:basedOn w:val="Normal"/>
    <w:uiPriority w:val="99"/>
    <w:rsid w:val="005572C8"/>
    <w:pPr>
      <w:suppressAutoHyphens w:val="0"/>
    </w:pPr>
    <w:rPr>
      <w:lang w:eastAsia="es-ES"/>
    </w:rPr>
  </w:style>
  <w:style w:type="paragraph" w:customStyle="1" w:styleId="NormalETAP">
    <w:name w:val="Normal ETAP"/>
    <w:basedOn w:val="Normal"/>
    <w:uiPriority w:val="99"/>
    <w:rsid w:val="005572C8"/>
    <w:pPr>
      <w:suppressAutoHyphens w:val="0"/>
      <w:spacing w:before="120"/>
      <w:ind w:firstLine="284"/>
      <w:jc w:val="both"/>
    </w:pPr>
    <w:rPr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5572C8"/>
    <w:pPr>
      <w:suppressAutoHyphens w:val="0"/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572C8"/>
    <w:rPr>
      <w:sz w:val="16"/>
      <w:szCs w:val="16"/>
      <w:lang w:eastAsia="es-ES"/>
    </w:rPr>
  </w:style>
  <w:style w:type="paragraph" w:customStyle="1" w:styleId="parrafos">
    <w:name w:val="parrafos"/>
    <w:basedOn w:val="Normal"/>
    <w:uiPriority w:val="99"/>
    <w:rsid w:val="005572C8"/>
    <w:pPr>
      <w:suppressAutoHyphens w:val="0"/>
      <w:spacing w:after="240"/>
    </w:pPr>
    <w:rPr>
      <w:rFonts w:ascii="Arial" w:hAnsi="Arial" w:cs="Arial"/>
      <w:lang w:val="es-ES_tradnl" w:eastAsia="es-ES"/>
    </w:rPr>
  </w:style>
  <w:style w:type="paragraph" w:customStyle="1" w:styleId="BodyText21">
    <w:name w:val="Body Text 21"/>
    <w:basedOn w:val="Normal"/>
    <w:uiPriority w:val="99"/>
    <w:rsid w:val="005572C8"/>
    <w:pPr>
      <w:suppressAutoHyphens w:val="0"/>
      <w:spacing w:line="360" w:lineRule="atLeast"/>
      <w:jc w:val="both"/>
    </w:pPr>
    <w:rPr>
      <w:rFonts w:ascii="Arial" w:hAnsi="Arial" w:cs="Arial"/>
      <w:lang w:val="es-ES_tradnl" w:eastAsia="es-ES"/>
    </w:rPr>
  </w:style>
  <w:style w:type="paragraph" w:styleId="Continuarlista">
    <w:name w:val="List Continue"/>
    <w:basedOn w:val="Normal"/>
    <w:uiPriority w:val="99"/>
    <w:semiHidden/>
    <w:rsid w:val="005572C8"/>
    <w:pPr>
      <w:suppressAutoHyphens w:val="0"/>
      <w:spacing w:after="120"/>
    </w:pPr>
    <w:rPr>
      <w:rFonts w:ascii="Arial" w:hAnsi="Arial" w:cs="Arial"/>
      <w:sz w:val="22"/>
      <w:szCs w:val="2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5572C8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572C8"/>
    <w:rPr>
      <w:rFonts w:ascii="Tahoma" w:hAnsi="Tahoma" w:cs="Tahoma"/>
      <w:sz w:val="24"/>
      <w:szCs w:val="24"/>
      <w:shd w:val="clear" w:color="auto" w:fill="000080"/>
      <w:lang w:eastAsia="es-ES"/>
    </w:rPr>
  </w:style>
  <w:style w:type="character" w:styleId="nfasis">
    <w:name w:val="Emphasis"/>
    <w:basedOn w:val="Fuentedeprrafopredeter"/>
    <w:uiPriority w:val="99"/>
    <w:qFormat/>
    <w:rsid w:val="005572C8"/>
    <w:rPr>
      <w:i/>
      <w:iCs/>
    </w:rPr>
  </w:style>
  <w:style w:type="paragraph" w:customStyle="1" w:styleId="ComentarioETAP2000">
    <w:name w:val="Comentario ETAP 2000"/>
    <w:basedOn w:val="Normal"/>
    <w:uiPriority w:val="99"/>
    <w:rsid w:val="005572C8"/>
    <w:pPr>
      <w:suppressAutoHyphens w:val="0"/>
      <w:spacing w:before="120"/>
      <w:jc w:val="both"/>
    </w:pPr>
    <w:rPr>
      <w:i/>
      <w:iCs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5572C8"/>
  </w:style>
  <w:style w:type="paragraph" w:customStyle="1" w:styleId="Descripcin2">
    <w:name w:val="Descripción2"/>
    <w:basedOn w:val="Normal"/>
    <w:uiPriority w:val="99"/>
    <w:rsid w:val="004339AB"/>
    <w:pPr>
      <w:suppressLineNumbers/>
      <w:spacing w:before="120" w:after="120"/>
    </w:pPr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8751E3"/>
    <w:rPr>
      <w:color w:val="808080"/>
    </w:rPr>
  </w:style>
  <w:style w:type="paragraph" w:styleId="Revisin">
    <w:name w:val="Revision"/>
    <w:hidden/>
    <w:uiPriority w:val="99"/>
    <w:semiHidden/>
    <w:rsid w:val="008B4BAD"/>
    <w:rPr>
      <w:sz w:val="24"/>
      <w:szCs w:val="24"/>
      <w:lang w:eastAsia="zh-CN"/>
    </w:rPr>
  </w:style>
  <w:style w:type="character" w:customStyle="1" w:styleId="PrrafodelistaCar">
    <w:name w:val="Párrafo de lista Car"/>
    <w:aliases w:val="Titulo de Fígura Car,TITULO A Car,Titulo parrafo Car"/>
    <w:link w:val="Prrafodelista"/>
    <w:uiPriority w:val="34"/>
    <w:rsid w:val="006040F9"/>
    <w:rPr>
      <w:sz w:val="24"/>
      <w:szCs w:val="24"/>
      <w:lang w:eastAsia="zh-CN"/>
    </w:rPr>
  </w:style>
  <w:style w:type="paragraph" w:customStyle="1" w:styleId="xmsonormal">
    <w:name w:val="x_msonormal"/>
    <w:basedOn w:val="Normal"/>
    <w:uiPriority w:val="99"/>
    <w:rsid w:val="006040F9"/>
    <w:pPr>
      <w:suppressAutoHyphens w:val="0"/>
      <w:spacing w:before="100" w:beforeAutospacing="1" w:after="100" w:afterAutospacing="1"/>
    </w:pPr>
    <w:rPr>
      <w:lang w:eastAsia="es-AR"/>
    </w:rPr>
  </w:style>
  <w:style w:type="table" w:customStyle="1" w:styleId="TableNormal1">
    <w:name w:val="Table Normal1"/>
    <w:uiPriority w:val="99"/>
    <w:semiHidden/>
    <w:rsid w:val="006040F9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Normal"/>
    <w:uiPriority w:val="99"/>
    <w:rsid w:val="00EA41BB"/>
    <w:pPr>
      <w:widowControl w:val="0"/>
      <w:suppressAutoHyphens w:val="0"/>
      <w:ind w:left="720" w:hanging="720"/>
      <w:outlineLvl w:val="0"/>
    </w:pPr>
    <w:rPr>
      <w:lang w:val="en-US" w:eastAsia="en-US"/>
    </w:rPr>
  </w:style>
  <w:style w:type="paragraph" w:customStyle="1" w:styleId="Textoindependiente20">
    <w:name w:val="Texto.independiente.2"/>
    <w:basedOn w:val="Lista2"/>
    <w:uiPriority w:val="99"/>
    <w:rsid w:val="00EA41BB"/>
    <w:pPr>
      <w:widowControl w:val="0"/>
      <w:tabs>
        <w:tab w:val="num" w:pos="-851"/>
        <w:tab w:val="num" w:pos="0"/>
      </w:tabs>
      <w:suppressAutoHyphens w:val="0"/>
      <w:spacing w:after="120"/>
      <w:ind w:left="0" w:firstLine="0"/>
      <w:contextualSpacing w:val="0"/>
      <w:jc w:val="both"/>
    </w:pPr>
    <w:rPr>
      <w:lang w:val="es-ES_tradnl" w:eastAsia="en-US"/>
    </w:rPr>
  </w:style>
  <w:style w:type="paragraph" w:customStyle="1" w:styleId="StyleHeading2TimesNewRoman12ptJustifiedAfter12pt">
    <w:name w:val="Style Heading 2 + Times New Roman 12 pt Justified After:  12 pt..."/>
    <w:basedOn w:val="Ttulo2"/>
    <w:uiPriority w:val="99"/>
    <w:rsid w:val="00EA41BB"/>
    <w:pPr>
      <w:numPr>
        <w:ilvl w:val="0"/>
        <w:numId w:val="0"/>
      </w:numPr>
      <w:tabs>
        <w:tab w:val="num" w:pos="576"/>
      </w:tabs>
      <w:suppressAutoHyphens w:val="0"/>
      <w:spacing w:before="240" w:after="24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StyleHeading5LatinBoldLatinBold">
    <w:name w:val="Style Style Heading 5 + (Latin) Bold + (Latin) Bold"/>
    <w:basedOn w:val="Normal"/>
    <w:autoRedefine/>
    <w:uiPriority w:val="99"/>
    <w:rsid w:val="00EA41BB"/>
    <w:pPr>
      <w:keepNext/>
      <w:tabs>
        <w:tab w:val="num" w:pos="0"/>
        <w:tab w:val="left" w:pos="745"/>
        <w:tab w:val="left" w:pos="855"/>
      </w:tabs>
      <w:suppressAutoHyphens w:val="0"/>
      <w:spacing w:line="360" w:lineRule="auto"/>
      <w:jc w:val="both"/>
      <w:outlineLvl w:val="4"/>
    </w:pPr>
    <w:rPr>
      <w:rFonts w:ascii="Calibri" w:hAnsi="Calibri" w:cs="Calibri"/>
      <w:b/>
      <w:bCs/>
      <w:lang w:val="es-ES_tradnl" w:eastAsia="en-US"/>
    </w:rPr>
  </w:style>
  <w:style w:type="paragraph" w:customStyle="1" w:styleId="Articulo1">
    <w:name w:val="Articulo1"/>
    <w:basedOn w:val="Normal"/>
    <w:link w:val="Articulo1Car"/>
    <w:uiPriority w:val="99"/>
    <w:rsid w:val="00EA41BB"/>
    <w:pPr>
      <w:suppressAutoHyphens w:val="0"/>
      <w:spacing w:after="160" w:line="360" w:lineRule="auto"/>
      <w:jc w:val="both"/>
    </w:pPr>
    <w:rPr>
      <w:rFonts w:ascii="Calibri" w:hAnsi="Calibri" w:cs="Calibri"/>
    </w:rPr>
  </w:style>
  <w:style w:type="character" w:customStyle="1" w:styleId="Articulo1Car">
    <w:name w:val="Articulo1 Car"/>
    <w:link w:val="Articulo1"/>
    <w:uiPriority w:val="99"/>
    <w:rsid w:val="00EA41BB"/>
    <w:rPr>
      <w:rFonts w:ascii="Calibri" w:hAnsi="Calibri" w:cs="Calibri"/>
      <w:sz w:val="24"/>
      <w:szCs w:val="24"/>
      <w:lang w:eastAsia="zh-CN"/>
    </w:rPr>
  </w:style>
  <w:style w:type="paragraph" w:styleId="Lista2">
    <w:name w:val="List 2"/>
    <w:basedOn w:val="Normal"/>
    <w:uiPriority w:val="99"/>
    <w:semiHidden/>
    <w:rsid w:val="00EA41BB"/>
    <w:pPr>
      <w:ind w:left="566" w:hanging="283"/>
      <w:contextualSpacing/>
    </w:pPr>
  </w:style>
  <w:style w:type="paragraph" w:customStyle="1" w:styleId="msonormal0">
    <w:name w:val="msonormal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paragraph" w:styleId="NormalWeb">
    <w:name w:val="Normal (Web)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numbering" w:customStyle="1" w:styleId="Listaactual1">
    <w:name w:val="Lista actual1"/>
    <w:rsid w:val="001D00C5"/>
    <w:pPr>
      <w:numPr>
        <w:numId w:val="2"/>
      </w:numPr>
    </w:pPr>
  </w:style>
  <w:style w:type="paragraph" w:customStyle="1" w:styleId="NoSpacing1">
    <w:name w:val="No Spacing1"/>
    <w:rsid w:val="00912065"/>
    <w:pPr>
      <w:suppressAutoHyphens/>
    </w:pPr>
    <w:rPr>
      <w:rFonts w:ascii="Arial" w:eastAsia="Calibri" w:hAnsi="Arial" w:cs="Arial"/>
      <w:lang w:eastAsia="zh-CN"/>
    </w:rPr>
  </w:style>
  <w:style w:type="table" w:styleId="Tabladecuadrcula1clara-nfasis1">
    <w:name w:val="Grid Table 1 Light Accent 1"/>
    <w:basedOn w:val="Tablanormal"/>
    <w:uiPriority w:val="46"/>
    <w:rsid w:val="00132F4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D66BE5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3">
    <w:name w:val="Normal3"/>
    <w:qFormat/>
    <w:rsid w:val="00E53AA7"/>
    <w:pPr>
      <w:spacing w:after="160" w:line="259" w:lineRule="auto"/>
    </w:pPr>
    <w:rPr>
      <w:rFonts w:ascii="Calibri" w:eastAsia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94b84b-39ca-4973-a6a1-c5dd66fd8965" xsi:nil="true"/>
    <lcf76f155ced4ddcb4097134ff3c332f xmlns="03fd7087-3ff3-4ec4-9d52-81e9ee6040fc">
      <Terms xmlns="http://schemas.microsoft.com/office/infopath/2007/PartnerControls"/>
    </lcf76f155ced4ddcb4097134ff3c332f>
    <Detalle xmlns="03fd7087-3ff3-4ec4-9d52-81e9ee6040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B7C6DACABF394CAAC7394F7F62728C" ma:contentTypeVersion="19" ma:contentTypeDescription="Crear nuevo documento." ma:contentTypeScope="" ma:versionID="7eb979c81f16e5980878466d616d99a3">
  <xsd:schema xmlns:xsd="http://www.w3.org/2001/XMLSchema" xmlns:xs="http://www.w3.org/2001/XMLSchema" xmlns:p="http://schemas.microsoft.com/office/2006/metadata/properties" xmlns:ns2="03fd7087-3ff3-4ec4-9d52-81e9ee6040fc" xmlns:ns3="f894b84b-39ca-4973-a6a1-c5dd66fd8965" targetNamespace="http://schemas.microsoft.com/office/2006/metadata/properties" ma:root="true" ma:fieldsID="a9edf20371e48d177cd99190c5856017" ns2:_="" ns3:_="">
    <xsd:import namespace="03fd7087-3ff3-4ec4-9d52-81e9ee6040fc"/>
    <xsd:import namespace="f894b84b-39ca-4973-a6a1-c5dd66fd8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Detal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d7087-3ff3-4ec4-9d52-81e9ee604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486a6d29-835b-4506-bbb9-b60d0bc97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lle" ma:index="26" nillable="true" ma:displayName="Detalle" ma:format="Dropdown" ma:internalName="Detal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4b84b-39ca-4973-a6a1-c5dd66fd8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a58aa1-0b2c-4d20-bb6d-039b9b32575d}" ma:internalName="TaxCatchAll" ma:showField="CatchAllData" ma:web="f894b84b-39ca-4973-a6a1-c5dd66fd8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FCD8-6208-4D3D-B228-DB68EC7807E5}">
  <ds:schemaRefs>
    <ds:schemaRef ds:uri="http://schemas.microsoft.com/office/2006/metadata/properties"/>
    <ds:schemaRef ds:uri="http://schemas.microsoft.com/office/infopath/2007/PartnerControls"/>
    <ds:schemaRef ds:uri="f894b84b-39ca-4973-a6a1-c5dd66fd8965"/>
    <ds:schemaRef ds:uri="03fd7087-3ff3-4ec4-9d52-81e9ee6040fc"/>
  </ds:schemaRefs>
</ds:datastoreItem>
</file>

<file path=customXml/itemProps2.xml><?xml version="1.0" encoding="utf-8"?>
<ds:datastoreItem xmlns:ds="http://schemas.openxmlformats.org/officeDocument/2006/customXml" ds:itemID="{10728127-30E3-4DE6-848B-F10EE5A76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d7087-3ff3-4ec4-9d52-81e9ee6040fc"/>
    <ds:schemaRef ds:uri="f894b84b-39ca-4973-a6a1-c5dd66fd8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A360CD-604D-40F4-B068-4B6E9C34A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B024EF-A115-468B-B740-AE85DD042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JEFATURA DE GABINETE DE MINISTROS</vt:lpstr>
    </vt:vector>
  </TitlesOfParts>
  <Company>Hewlett-Packard Company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JEFATURA DE GABINETE DE MINISTROS</dc:title>
  <dc:subject/>
  <dc:creator>Dr. FERNANDO DIAZ</dc:creator>
  <cp:keywords/>
  <dc:description/>
  <cp:lastModifiedBy>Matias Gurtchenco</cp:lastModifiedBy>
  <cp:revision>3</cp:revision>
  <cp:lastPrinted>2016-09-09T20:11:00Z</cp:lastPrinted>
  <dcterms:created xsi:type="dcterms:W3CDTF">2026-01-20T13:51:00Z</dcterms:created>
  <dcterms:modified xsi:type="dcterms:W3CDTF">2026-01-20T14:18:00Z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0x01010051B7C6DACABF394CAAC7394F7F62728C</vt:lpwstr>
  </property>
  <property fmtid="{D5CDD505-2E9C-101B-9397-08002B2CF9AE}" pid="3" name="MediaServiceImageTags">
    <vt:lpwstr/>
  </property>
</Properties>
</file>