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1258B7" w14:textId="77777777" w:rsidR="00FF3E3D" w:rsidRPr="00E53AA7" w:rsidRDefault="00FF3E3D" w:rsidP="00FF3E3D">
      <w:pPr>
        <w:pStyle w:val="Default"/>
        <w:jc w:val="right"/>
        <w:rPr>
          <w:rFonts w:ascii="Lora" w:hAnsi="Lora" w:cs="Calibri"/>
          <w:b/>
          <w:bCs/>
          <w:sz w:val="22"/>
          <w:szCs w:val="22"/>
        </w:rPr>
      </w:pPr>
    </w:p>
    <w:p w14:paraId="1DE21782" w14:textId="360D3839" w:rsidR="00FF3E3D" w:rsidRPr="00E53AA7" w:rsidRDefault="00FF3E3D" w:rsidP="00FF3E3D">
      <w:pPr>
        <w:rPr>
          <w:rFonts w:ascii="Lora" w:hAnsi="Lora" w:cs="Calibri"/>
          <w:b/>
          <w:bCs/>
          <w:sz w:val="22"/>
          <w:szCs w:val="22"/>
        </w:rPr>
      </w:pPr>
    </w:p>
    <w:p w14:paraId="35743A2B" w14:textId="25E8D894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bookmarkStart w:id="0" w:name="_GoBack"/>
      <w:bookmarkEnd w:id="0"/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IMPEDIMENTOS</w:t>
      </w:r>
    </w:p>
    <w:p w14:paraId="46E86481" w14:textId="77777777" w:rsidR="00FF3E3D" w:rsidRPr="00E53AA7" w:rsidRDefault="00FF3E3D" w:rsidP="00FF3E3D">
      <w:pPr>
        <w:pStyle w:val="Default"/>
        <w:rPr>
          <w:rFonts w:ascii="Lora" w:hAnsi="Lora" w:cs="Calibri"/>
          <w:b/>
          <w:sz w:val="22"/>
          <w:szCs w:val="22"/>
        </w:rPr>
      </w:pPr>
    </w:p>
    <w:p w14:paraId="5C647D62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42D6A024" w14:textId="276AD137" w:rsidR="00575860" w:rsidRPr="00E53AA7" w:rsidRDefault="00575860" w:rsidP="00575860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Ciudad Autónoma de Buenos Aires, ____ de 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D20989">
        <w:rPr>
          <w:rFonts w:ascii="Lora" w:hAnsi="Lora" w:cs="Calibri"/>
          <w:sz w:val="22"/>
          <w:szCs w:val="22"/>
        </w:rPr>
        <w:t>6</w:t>
      </w:r>
      <w:r w:rsidRPr="00E53AA7">
        <w:rPr>
          <w:rFonts w:ascii="Lora" w:hAnsi="Lora" w:cs="Calibri"/>
          <w:sz w:val="22"/>
          <w:szCs w:val="22"/>
        </w:rPr>
        <w:t xml:space="preserve">, </w:t>
      </w:r>
    </w:p>
    <w:p w14:paraId="0802B1F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6A722AB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38DDB474" w14:textId="35B0B1A5" w:rsidR="00FF3E3D" w:rsidRPr="00E53AA7" w:rsidRDefault="00FF3E3D" w:rsidP="00575860">
      <w:pPr>
        <w:pStyle w:val="Default"/>
        <w:spacing w:line="48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Por medio del presente, declaro bajo juramento no encontrarme incurso en ninguno de los impedimentos establecidos en el Artículo 3º del presente PCG, ni encontrarme en </w:t>
      </w:r>
      <w:r w:rsidR="001D5D34">
        <w:rPr>
          <w:rFonts w:ascii="Lora" w:hAnsi="Lora" w:cs="Calibri"/>
          <w:sz w:val="22"/>
          <w:szCs w:val="22"/>
        </w:rPr>
        <w:t>situación de litigio con EANA SA</w:t>
      </w:r>
      <w:r w:rsidRPr="00E53AA7">
        <w:rPr>
          <w:rFonts w:ascii="Lora" w:hAnsi="Lora" w:cs="Calibri"/>
          <w:sz w:val="22"/>
          <w:szCs w:val="22"/>
        </w:rPr>
        <w:t>.</w:t>
      </w:r>
    </w:p>
    <w:p w14:paraId="2C60974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Times New Roman"/>
          <w:sz w:val="22"/>
          <w:szCs w:val="22"/>
        </w:rPr>
      </w:pPr>
    </w:p>
    <w:p w14:paraId="1098C0DC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F2B7CA1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2591BF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3F9350D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1190133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F3E85D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7CA166EA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56F608BB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7B9D32A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6B4F1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23B874B8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7662715C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39A3D14E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5CA172F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38C4D24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71C32E5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4B95BB86" w14:textId="3700AC77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CUIT</w:t>
      </w:r>
      <w:r>
        <w:rPr>
          <w:rFonts w:ascii="Calibri" w:hAnsi="Calibri" w:cs="Calibri"/>
          <w:sz w:val="22"/>
          <w:szCs w:val="22"/>
        </w:rPr>
        <w:t xml:space="preserve"> N°: </w:t>
      </w:r>
    </w:p>
    <w:sectPr w:rsidR="00FF3E3D" w:rsidRPr="00575860" w:rsidSect="00FF3E3D">
      <w:headerReference w:type="default" r:id="rId11"/>
      <w:footerReference w:type="default" r:id="rId12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487F9" w14:textId="77777777" w:rsidR="00F031A6" w:rsidRDefault="00F031A6">
      <w:r>
        <w:separator/>
      </w:r>
    </w:p>
  </w:endnote>
  <w:endnote w:type="continuationSeparator" w:id="0">
    <w:p w14:paraId="616FA8FA" w14:textId="77777777" w:rsidR="00F031A6" w:rsidRDefault="00F0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34512" w14:textId="77777777" w:rsidR="00F031A6" w:rsidRDefault="00F031A6">
      <w:r>
        <w:separator/>
      </w:r>
    </w:p>
  </w:footnote>
  <w:footnote w:type="continuationSeparator" w:id="0">
    <w:p w14:paraId="0D98C45C" w14:textId="77777777" w:rsidR="00F031A6" w:rsidRDefault="00F0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17B18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5D3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1A9D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31A6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2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07ACD-85EE-49DC-8C27-D5C33889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3</cp:revision>
  <cp:lastPrinted>2016-09-09T20:11:00Z</cp:lastPrinted>
  <dcterms:created xsi:type="dcterms:W3CDTF">2026-01-20T13:53:00Z</dcterms:created>
  <dcterms:modified xsi:type="dcterms:W3CDTF">2026-01-20T14:18:00Z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